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CC" w:rsidRDefault="009B06CC" w:rsidP="00F34A0C">
      <w:pPr>
        <w:jc w:val="center"/>
        <w:rPr>
          <w:b/>
          <w:color w:val="000000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7DFF94C1" wp14:editId="2E51946F">
            <wp:extent cx="9167091" cy="60596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777" t="13834" r="14667" b="9084"/>
                    <a:stretch/>
                  </pic:blipFill>
                  <pic:spPr bwMode="auto">
                    <a:xfrm>
                      <a:off x="0" y="0"/>
                      <a:ext cx="9183700" cy="6070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4A0C" w:rsidRPr="009E3781" w:rsidRDefault="00F34A0C" w:rsidP="00F34A0C">
      <w:pPr>
        <w:jc w:val="center"/>
        <w:rPr>
          <w:b/>
          <w:color w:val="000000"/>
          <w:sz w:val="28"/>
          <w:szCs w:val="28"/>
        </w:rPr>
      </w:pPr>
      <w:r w:rsidRPr="009E3781">
        <w:rPr>
          <w:b/>
          <w:color w:val="000000"/>
          <w:sz w:val="28"/>
          <w:szCs w:val="28"/>
        </w:rPr>
        <w:lastRenderedPageBreak/>
        <w:t>Раздел №1. Комплекс основных характеристик программы</w:t>
      </w:r>
    </w:p>
    <w:p w:rsidR="00F34A0C" w:rsidRPr="009E3781" w:rsidRDefault="00F34A0C" w:rsidP="00F34A0C">
      <w:pPr>
        <w:jc w:val="center"/>
        <w:rPr>
          <w:b/>
          <w:color w:val="000000"/>
          <w:sz w:val="28"/>
          <w:szCs w:val="28"/>
        </w:rPr>
      </w:pPr>
    </w:p>
    <w:p w:rsidR="00F34A0C" w:rsidRPr="009E3781" w:rsidRDefault="00F34A0C" w:rsidP="00F34A0C">
      <w:pPr>
        <w:pStyle w:val="a3"/>
        <w:numPr>
          <w:ilvl w:val="0"/>
          <w:numId w:val="3"/>
        </w:numPr>
        <w:spacing w:line="360" w:lineRule="auto"/>
        <w:jc w:val="center"/>
        <w:rPr>
          <w:b/>
          <w:color w:val="000000"/>
          <w:sz w:val="28"/>
          <w:szCs w:val="28"/>
        </w:rPr>
      </w:pPr>
      <w:r w:rsidRPr="009E3781">
        <w:rPr>
          <w:b/>
          <w:color w:val="000000"/>
          <w:sz w:val="28"/>
          <w:szCs w:val="28"/>
        </w:rPr>
        <w:t xml:space="preserve">Пояснительная записка </w:t>
      </w:r>
    </w:p>
    <w:p w:rsidR="00F34A0C" w:rsidRPr="001E2FF5" w:rsidRDefault="00F34A0C" w:rsidP="00AE0DC2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046" w:rsidRPr="00354046" w:rsidRDefault="00354046" w:rsidP="00354046">
      <w:pPr>
        <w:spacing w:line="100" w:lineRule="atLeast"/>
        <w:ind w:firstLine="709"/>
        <w:jc w:val="both"/>
        <w:rPr>
          <w:rFonts w:eastAsia="Arial"/>
          <w:sz w:val="24"/>
          <w:szCs w:val="24"/>
        </w:rPr>
      </w:pPr>
      <w:r w:rsidRPr="00354046">
        <w:rPr>
          <w:rFonts w:eastAsia="Arial"/>
          <w:sz w:val="24"/>
          <w:szCs w:val="24"/>
        </w:rPr>
        <w:t xml:space="preserve">Информационные        технологии,  предъявляющие      высокие    требования     к  интеллекту  работников, занимают лидирующее положение на международном рынке труда. Но если  навыки  работы  с  конкретной  техникой  можно  приобрести  непосредственно  на  рабочем  месте, то мышление, не развитое в определённые природой сроки, таковым и останется.  </w:t>
      </w:r>
    </w:p>
    <w:p w:rsidR="00354046" w:rsidRPr="00354046" w:rsidRDefault="00354046" w:rsidP="00354046">
      <w:pPr>
        <w:spacing w:line="100" w:lineRule="atLeast"/>
        <w:ind w:firstLine="709"/>
        <w:jc w:val="both"/>
        <w:rPr>
          <w:rFonts w:eastAsia="Arial"/>
          <w:sz w:val="24"/>
          <w:szCs w:val="24"/>
        </w:rPr>
      </w:pPr>
      <w:r w:rsidRPr="00354046">
        <w:rPr>
          <w:rFonts w:eastAsia="Arial"/>
          <w:sz w:val="24"/>
          <w:szCs w:val="24"/>
        </w:rPr>
        <w:t xml:space="preserve">Опоздание с  развитием  мышления  –  это  опоздание  навсегда.  Поэтому для  подготовки  детей к жизни в современном информационном обществе, в первую очередь необходимо  развивать логическое мышление, способности к анализу (вычленению структуры объекта,  выявлению взаимосвязей, осознанию принципов организации) и синтезу (созданию новых  схем, структур и моделей). Важно отметить, что технология такого обучения должна быть массовой, общедоступной.  </w:t>
      </w:r>
    </w:p>
    <w:p w:rsidR="00354046" w:rsidRPr="00354046" w:rsidRDefault="00354046" w:rsidP="00354046">
      <w:pPr>
        <w:spacing w:line="100" w:lineRule="atLeast"/>
        <w:ind w:firstLine="709"/>
        <w:jc w:val="both"/>
        <w:rPr>
          <w:rFonts w:eastAsia="Arial"/>
          <w:sz w:val="24"/>
          <w:szCs w:val="24"/>
        </w:rPr>
      </w:pPr>
      <w:r w:rsidRPr="00354046">
        <w:rPr>
          <w:rFonts w:eastAsia="Arial"/>
          <w:sz w:val="24"/>
          <w:szCs w:val="24"/>
        </w:rPr>
        <w:t>Приобщение ребенка к компьютеру в начальной школе имеет ряд положительных сторон, как в плане развития его личности, так и для последующего применения информационн</w:t>
      </w:r>
      <w:proofErr w:type="gramStart"/>
      <w:r w:rsidRPr="00354046">
        <w:rPr>
          <w:rFonts w:eastAsia="Arial"/>
          <w:sz w:val="24"/>
          <w:szCs w:val="24"/>
        </w:rPr>
        <w:t>о-</w:t>
      </w:r>
      <w:proofErr w:type="gramEnd"/>
      <w:r w:rsidRPr="00354046">
        <w:rPr>
          <w:rFonts w:eastAsia="Arial"/>
          <w:sz w:val="24"/>
          <w:szCs w:val="24"/>
        </w:rPr>
        <w:t xml:space="preserve"> коммуникационных   технологий   в   учебной   и   познавательной   деятельности   в   других  предметах,    жизни,    а   также   непосредственно      в   рамках    продолжения     изучения  информатики     в  школе.  Полученные  в  результате  обучения  информатике  в  начальной  школе  знания,  умения  и  навыки  определяют  дальнейшую  информационную  активность  детей    не  только  в  учебной  деятельности,  но  и  в  дальнейшей  социализации  ребенка,  вхождении его в информационное общество. </w:t>
      </w:r>
    </w:p>
    <w:p w:rsidR="00354046" w:rsidRPr="00354046" w:rsidRDefault="00354046" w:rsidP="00354046">
      <w:pPr>
        <w:spacing w:line="100" w:lineRule="atLeast"/>
        <w:ind w:firstLine="709"/>
        <w:jc w:val="both"/>
        <w:rPr>
          <w:rFonts w:eastAsia="Arial"/>
          <w:sz w:val="24"/>
          <w:szCs w:val="24"/>
        </w:rPr>
      </w:pPr>
      <w:r w:rsidRPr="00354046">
        <w:rPr>
          <w:rFonts w:eastAsia="Arial"/>
          <w:sz w:val="24"/>
          <w:szCs w:val="24"/>
        </w:rPr>
        <w:t xml:space="preserve">Данная программа кружковых занятий по информатике рассчитана на 102 часа, и носит пропедевтический характер.  Курс построен  таким  образом,  чтобы  помочь  учащимся  заинтересоваться  информатикой  вообще  и  найти  ответы  на  вопросы,  с  которыми  им  приходится    сталкиваться    в  повседневной     жизни    при  работе   с  большим   объемом  информации; научиться общаться с компьютером, который ничего не умеет делать, если  не умеет человек.  </w:t>
      </w:r>
    </w:p>
    <w:p w:rsidR="00354046" w:rsidRPr="00354046" w:rsidRDefault="00354046" w:rsidP="00354046">
      <w:pPr>
        <w:spacing w:line="100" w:lineRule="atLeast"/>
        <w:ind w:firstLine="709"/>
        <w:jc w:val="both"/>
        <w:rPr>
          <w:rFonts w:eastAsia="Arial"/>
          <w:sz w:val="24"/>
          <w:szCs w:val="24"/>
        </w:rPr>
      </w:pPr>
      <w:r w:rsidRPr="00354046">
        <w:rPr>
          <w:rFonts w:eastAsia="Arial"/>
          <w:sz w:val="24"/>
          <w:szCs w:val="24"/>
        </w:rPr>
        <w:t>Целесообразность     начала    изучения   информатики      в младших     классах   обусловлена следующими   факторами.  Во-первых, положительным опытом обучения информатике детей</w:t>
      </w:r>
      <w:r>
        <w:rPr>
          <w:rFonts w:eastAsia="Arial"/>
          <w:sz w:val="24"/>
          <w:szCs w:val="24"/>
        </w:rPr>
        <w:t xml:space="preserve"> </w:t>
      </w:r>
      <w:r w:rsidRPr="00354046">
        <w:rPr>
          <w:rFonts w:eastAsia="Arial"/>
          <w:sz w:val="24"/>
          <w:szCs w:val="24"/>
        </w:rPr>
        <w:t>этого  возраста,  как  в  нашей  стране,  так  и  за  рубежом</w:t>
      </w:r>
      <w:proofErr w:type="gramStart"/>
      <w:r w:rsidRPr="00354046">
        <w:rPr>
          <w:rFonts w:eastAsia="Arial"/>
          <w:sz w:val="24"/>
          <w:szCs w:val="24"/>
        </w:rPr>
        <w:t xml:space="preserve"> .</w:t>
      </w:r>
      <w:proofErr w:type="gramEnd"/>
      <w:r w:rsidRPr="00354046">
        <w:rPr>
          <w:rFonts w:eastAsia="Arial"/>
          <w:sz w:val="24"/>
          <w:szCs w:val="24"/>
        </w:rPr>
        <w:t xml:space="preserve">  Во-вторых, существенной ролью    изучения     информатики      в развитии    м</w:t>
      </w:r>
      <w:r>
        <w:rPr>
          <w:rFonts w:eastAsia="Arial"/>
          <w:sz w:val="24"/>
          <w:szCs w:val="24"/>
        </w:rPr>
        <w:t>ышления,</w:t>
      </w:r>
      <w:r w:rsidRPr="00354046">
        <w:rPr>
          <w:rFonts w:eastAsia="Arial"/>
          <w:sz w:val="24"/>
          <w:szCs w:val="24"/>
        </w:rPr>
        <w:t xml:space="preserve"> формировании      научного мировоззрения     школьников     именно    этой   возрастной    группы.   В-третьих, обучение учащихся работе  на  компьютере  в  начальной  школе  подготовит  их  к  более  успешному  усвоению курса информатики в старших классах.  </w:t>
      </w:r>
    </w:p>
    <w:p w:rsidR="00184591" w:rsidRDefault="00184591" w:rsidP="00184591">
      <w:pPr>
        <w:pStyle w:val="4"/>
        <w:shd w:val="clear" w:color="auto" w:fill="auto"/>
        <w:spacing w:after="0" w:line="276" w:lineRule="auto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184591">
        <w:rPr>
          <w:rFonts w:ascii="Times New Roman" w:hAnsi="Times New Roman" w:cs="Times New Roman"/>
          <w:b/>
          <w:sz w:val="24"/>
          <w:szCs w:val="24"/>
        </w:rPr>
        <w:t xml:space="preserve">Направленность программы: </w:t>
      </w:r>
      <w:r w:rsidRPr="00184591">
        <w:rPr>
          <w:rFonts w:ascii="Times New Roman" w:hAnsi="Times New Roman" w:cs="Times New Roman"/>
          <w:sz w:val="24"/>
          <w:szCs w:val="24"/>
        </w:rPr>
        <w:t>техническая</w:t>
      </w:r>
      <w:r w:rsidRPr="001845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84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403" w:rsidRPr="008D5403" w:rsidRDefault="008D5403" w:rsidP="008D5403">
      <w:pPr>
        <w:pStyle w:val="a7"/>
        <w:spacing w:line="276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8D5403">
        <w:rPr>
          <w:rFonts w:ascii="Times New Roman" w:hAnsi="Times New Roman" w:cs="Times New Roman"/>
          <w:sz w:val="24"/>
          <w:szCs w:val="24"/>
        </w:rPr>
        <w:t xml:space="preserve">Программа имеет техническую направленность, в связи с этим рассматриваются следующие аспекты изучения: </w:t>
      </w:r>
    </w:p>
    <w:p w:rsidR="008D5403" w:rsidRDefault="008D5403" w:rsidP="008D5403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5403">
        <w:rPr>
          <w:rFonts w:ascii="Times New Roman" w:hAnsi="Times New Roman" w:cs="Times New Roman"/>
          <w:sz w:val="24"/>
          <w:szCs w:val="24"/>
        </w:rPr>
        <w:t>● Технологический. Содержание программы рассматривается как средство формирования образовательного потенциала, позволяющего развивать наиболее передовые на сегодняшний день 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5403" w:rsidRPr="008D5403" w:rsidRDefault="008D5403" w:rsidP="008D5403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5403">
        <w:rPr>
          <w:rFonts w:ascii="Times New Roman" w:hAnsi="Times New Roman" w:cs="Times New Roman"/>
          <w:sz w:val="24"/>
          <w:szCs w:val="24"/>
        </w:rPr>
        <w:t xml:space="preserve">● Общеразвивающий. Обучение по данной программе создаёт благоприятные условия для интеллектуального воспитания личности ребенка, профессионального самоопределения, развития познавательной активности учащихся. </w:t>
      </w:r>
    </w:p>
    <w:p w:rsidR="008D5403" w:rsidRDefault="008D5403" w:rsidP="008D5403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5403">
        <w:rPr>
          <w:rFonts w:ascii="Times New Roman" w:hAnsi="Times New Roman" w:cs="Times New Roman"/>
          <w:sz w:val="24"/>
          <w:szCs w:val="24"/>
        </w:rPr>
        <w:t xml:space="preserve">● Общеобразовательный. Содержание программы рассматривается как средство развития основных познавательных </w:t>
      </w:r>
      <w:r>
        <w:rPr>
          <w:rFonts w:ascii="Times New Roman" w:hAnsi="Times New Roman" w:cs="Times New Roman"/>
          <w:sz w:val="24"/>
          <w:szCs w:val="24"/>
        </w:rPr>
        <w:t>процессов, умения анализировать</w:t>
      </w:r>
      <w:r w:rsidRPr="008D54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5403" w:rsidRPr="008D5403" w:rsidRDefault="008D5403" w:rsidP="008D5403">
      <w:pPr>
        <w:pStyle w:val="4"/>
        <w:shd w:val="clear" w:color="auto" w:fill="auto"/>
        <w:spacing w:after="0" w:line="276" w:lineRule="auto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8D5403">
        <w:rPr>
          <w:rFonts w:ascii="Times New Roman" w:hAnsi="Times New Roman" w:cs="Times New Roman"/>
          <w:b/>
          <w:sz w:val="24"/>
          <w:szCs w:val="24"/>
        </w:rPr>
        <w:t>Новизна программы.</w:t>
      </w:r>
      <w:r w:rsidRPr="008D5403">
        <w:rPr>
          <w:rFonts w:ascii="Times New Roman" w:hAnsi="Times New Roman" w:cs="Times New Roman"/>
          <w:sz w:val="24"/>
          <w:szCs w:val="24"/>
        </w:rPr>
        <w:t xml:space="preserve"> Новизна программы состоит в том, что она учитывает новые технологические уклады, которые требуют новый способ мышления и тесного взаимодействия при постоянном повышении уровня </w:t>
      </w:r>
      <w:proofErr w:type="spellStart"/>
      <w:r w:rsidRPr="008D5403">
        <w:rPr>
          <w:rFonts w:ascii="Times New Roman" w:hAnsi="Times New Roman" w:cs="Times New Roman"/>
          <w:sz w:val="24"/>
          <w:szCs w:val="24"/>
        </w:rPr>
        <w:t>междисциплинарности</w:t>
      </w:r>
      <w:proofErr w:type="spellEnd"/>
      <w:r w:rsidRPr="008D5403">
        <w:rPr>
          <w:rFonts w:ascii="Times New Roman" w:hAnsi="Times New Roman" w:cs="Times New Roman"/>
          <w:sz w:val="24"/>
          <w:szCs w:val="24"/>
        </w:rPr>
        <w:t xml:space="preserve"> проектов. В основу программы заложены принц</w:t>
      </w:r>
      <w:r>
        <w:rPr>
          <w:rFonts w:ascii="Times New Roman" w:hAnsi="Times New Roman" w:cs="Times New Roman"/>
          <w:sz w:val="24"/>
          <w:szCs w:val="24"/>
        </w:rPr>
        <w:t>ипы практической направленности.</w:t>
      </w:r>
    </w:p>
    <w:p w:rsidR="008D5403" w:rsidRDefault="008D5403" w:rsidP="008D5403">
      <w:pPr>
        <w:pStyle w:val="a7"/>
        <w:spacing w:line="276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8D5403">
        <w:rPr>
          <w:rFonts w:ascii="Times New Roman" w:hAnsi="Times New Roman" w:cs="Times New Roman"/>
          <w:b/>
          <w:sz w:val="24"/>
          <w:szCs w:val="24"/>
        </w:rPr>
        <w:t>Адресат программы.</w:t>
      </w:r>
      <w:r w:rsidRPr="008D5403">
        <w:rPr>
          <w:rFonts w:ascii="Times New Roman" w:hAnsi="Times New Roman" w:cs="Times New Roman"/>
          <w:sz w:val="24"/>
          <w:szCs w:val="24"/>
        </w:rPr>
        <w:t xml:space="preserve"> Программа предназначена для детей, проявляющих интерес к информационным технологиям, стремящимся к саморазвитию, профессиональному самоопределению. </w:t>
      </w:r>
    </w:p>
    <w:p w:rsidR="008D5403" w:rsidRPr="008D5403" w:rsidRDefault="008D5403" w:rsidP="008D5403">
      <w:pPr>
        <w:pStyle w:val="a7"/>
        <w:spacing w:line="276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8D5403">
        <w:rPr>
          <w:rFonts w:ascii="Times New Roman" w:hAnsi="Times New Roman" w:cs="Times New Roman"/>
          <w:b/>
          <w:sz w:val="24"/>
          <w:szCs w:val="24"/>
        </w:rPr>
        <w:t>Возраст обучающихся</w:t>
      </w:r>
      <w:r w:rsidRPr="008D5403">
        <w:rPr>
          <w:rFonts w:ascii="Times New Roman" w:hAnsi="Times New Roman" w:cs="Times New Roman"/>
          <w:sz w:val="24"/>
          <w:szCs w:val="24"/>
        </w:rPr>
        <w:t xml:space="preserve">, участвующих в реализации данной программы – от </w:t>
      </w:r>
      <w:r w:rsidR="00354046">
        <w:rPr>
          <w:rFonts w:ascii="Times New Roman" w:hAnsi="Times New Roman" w:cs="Times New Roman"/>
          <w:sz w:val="24"/>
          <w:szCs w:val="24"/>
        </w:rPr>
        <w:t>7</w:t>
      </w:r>
      <w:r w:rsidRPr="008D5403">
        <w:rPr>
          <w:rFonts w:ascii="Times New Roman" w:hAnsi="Times New Roman" w:cs="Times New Roman"/>
          <w:sz w:val="24"/>
          <w:szCs w:val="24"/>
        </w:rPr>
        <w:t xml:space="preserve"> до 1</w:t>
      </w:r>
      <w:r w:rsidR="00354046">
        <w:rPr>
          <w:rFonts w:ascii="Times New Roman" w:hAnsi="Times New Roman" w:cs="Times New Roman"/>
          <w:sz w:val="24"/>
          <w:szCs w:val="24"/>
        </w:rPr>
        <w:t>0</w:t>
      </w:r>
      <w:r w:rsidRPr="008D5403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8D5403" w:rsidRPr="008D5403" w:rsidRDefault="008D5403" w:rsidP="008D5403">
      <w:pPr>
        <w:pStyle w:val="a7"/>
        <w:spacing w:line="276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8D5403">
        <w:rPr>
          <w:rFonts w:ascii="Times New Roman" w:hAnsi="Times New Roman" w:cs="Times New Roman"/>
          <w:sz w:val="24"/>
          <w:szCs w:val="24"/>
        </w:rPr>
        <w:t>Максимальн</w:t>
      </w:r>
      <w:r>
        <w:rPr>
          <w:rFonts w:ascii="Times New Roman" w:hAnsi="Times New Roman" w:cs="Times New Roman"/>
          <w:sz w:val="24"/>
          <w:szCs w:val="24"/>
        </w:rPr>
        <w:t>ое количество детей в группе – 8</w:t>
      </w:r>
      <w:r w:rsidRPr="008D5403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216F86" w:rsidRPr="0046686F" w:rsidRDefault="008D5403" w:rsidP="00216F86">
      <w:pPr>
        <w:pStyle w:val="4"/>
        <w:shd w:val="clear" w:color="auto" w:fill="auto"/>
        <w:spacing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403">
        <w:rPr>
          <w:rFonts w:ascii="Times New Roman" w:hAnsi="Times New Roman" w:cs="Times New Roman"/>
          <w:b/>
          <w:sz w:val="24"/>
          <w:szCs w:val="24"/>
        </w:rPr>
        <w:t>Формы и виды обучения</w:t>
      </w:r>
      <w:r w:rsidRPr="008D5403">
        <w:rPr>
          <w:rFonts w:ascii="Times New Roman" w:hAnsi="Times New Roman" w:cs="Times New Roman"/>
          <w:sz w:val="24"/>
          <w:szCs w:val="24"/>
        </w:rPr>
        <w:t xml:space="preserve">. </w:t>
      </w:r>
      <w:r w:rsidR="00216F86" w:rsidRPr="0046686F">
        <w:rPr>
          <w:rFonts w:ascii="Times New Roman" w:hAnsi="Times New Roman" w:cs="Times New Roman"/>
          <w:sz w:val="24"/>
          <w:szCs w:val="24"/>
        </w:rPr>
        <w:t>Основной тип занятий — практикум. Все задания курса выполняются с помощью персо</w:t>
      </w:r>
      <w:r w:rsidR="00216F86" w:rsidRPr="0046686F">
        <w:rPr>
          <w:rFonts w:ascii="Times New Roman" w:hAnsi="Times New Roman" w:cs="Times New Roman"/>
          <w:sz w:val="24"/>
          <w:szCs w:val="24"/>
        </w:rPr>
        <w:softHyphen/>
        <w:t>нального компьютера и необходимых программных средств. Каждая тема курса начинается с по</w:t>
      </w:r>
      <w:r w:rsidR="00216F86" w:rsidRPr="0046686F">
        <w:rPr>
          <w:rFonts w:ascii="Times New Roman" w:hAnsi="Times New Roman" w:cs="Times New Roman"/>
          <w:sz w:val="24"/>
          <w:szCs w:val="24"/>
        </w:rPr>
        <w:softHyphen/>
        <w:t>становки задачи — характеристики образовательного продукта, который предстоит создать обу</w:t>
      </w:r>
      <w:r w:rsidR="00216F86" w:rsidRPr="0046686F">
        <w:rPr>
          <w:rFonts w:ascii="Times New Roman" w:hAnsi="Times New Roman" w:cs="Times New Roman"/>
          <w:sz w:val="24"/>
          <w:szCs w:val="24"/>
        </w:rPr>
        <w:softHyphen/>
        <w:t>чающимся. Алгоритм выполнения задания прописан в практических заданиях.</w:t>
      </w:r>
    </w:p>
    <w:p w:rsidR="00216F86" w:rsidRPr="0046686F" w:rsidRDefault="00216F86" w:rsidP="00216F86">
      <w:pPr>
        <w:pStyle w:val="4"/>
        <w:shd w:val="clear" w:color="auto" w:fill="auto"/>
        <w:spacing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Индивидуальная учебная деятельность сочетается с проектными формами работы по созда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нию</w:t>
      </w:r>
      <w:r w:rsidR="00354046">
        <w:rPr>
          <w:rFonts w:ascii="Times New Roman" w:hAnsi="Times New Roman" w:cs="Times New Roman"/>
          <w:sz w:val="24"/>
          <w:szCs w:val="24"/>
        </w:rPr>
        <w:t xml:space="preserve">. </w:t>
      </w:r>
      <w:r w:rsidRPr="0046686F">
        <w:rPr>
          <w:rFonts w:ascii="Times New Roman" w:hAnsi="Times New Roman" w:cs="Times New Roman"/>
          <w:sz w:val="24"/>
          <w:szCs w:val="24"/>
        </w:rPr>
        <w:t>Защита проектов создаёт благоприятные предпо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сылки для самостоятельной оценки проделанной работы.</w:t>
      </w:r>
    </w:p>
    <w:p w:rsidR="004A6BA8" w:rsidRPr="004A6BA8" w:rsidRDefault="004A6BA8" w:rsidP="00216F86">
      <w:pPr>
        <w:pStyle w:val="4"/>
        <w:shd w:val="clear" w:color="auto" w:fill="auto"/>
        <w:spacing w:after="0" w:line="276" w:lineRule="auto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4A6BA8">
        <w:rPr>
          <w:rFonts w:ascii="Times New Roman" w:hAnsi="Times New Roman" w:cs="Times New Roman"/>
          <w:b/>
          <w:sz w:val="24"/>
          <w:szCs w:val="24"/>
        </w:rPr>
        <w:t>Виды занятий</w:t>
      </w:r>
      <w:r w:rsidRPr="004A6BA8">
        <w:rPr>
          <w:rFonts w:ascii="Times New Roman" w:hAnsi="Times New Roman" w:cs="Times New Roman"/>
          <w:sz w:val="24"/>
          <w:szCs w:val="24"/>
        </w:rPr>
        <w:t>: лекционные, практические, комбинированные, контрольные, самостоятельные.</w:t>
      </w:r>
    </w:p>
    <w:p w:rsidR="004A6BA8" w:rsidRPr="004A6BA8" w:rsidRDefault="004A6BA8" w:rsidP="004A6BA8">
      <w:pPr>
        <w:pStyle w:val="a7"/>
        <w:spacing w:line="276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4A6BA8">
        <w:rPr>
          <w:rFonts w:ascii="Times New Roman" w:hAnsi="Times New Roman" w:cs="Times New Roman"/>
          <w:b/>
          <w:sz w:val="24"/>
          <w:szCs w:val="24"/>
        </w:rPr>
        <w:t>Форма реализации программы</w:t>
      </w:r>
      <w:r w:rsidRPr="004A6BA8">
        <w:rPr>
          <w:rFonts w:ascii="Times New Roman" w:hAnsi="Times New Roman" w:cs="Times New Roman"/>
          <w:sz w:val="24"/>
          <w:szCs w:val="24"/>
        </w:rPr>
        <w:t xml:space="preserve">. Форма реализации программы — очная с использованием электронного обучения. Под электронным образованием понимается реализация образовательных программ с использованием информационно-образовательных ресурсов, информационно-коммуникационных технологий, технических средств, а также информационно-телекоммуникационных сетей, обеспечивающих передачу информационно-образовательных ресурсов и взаимодействие участников образовательного пространства. </w:t>
      </w:r>
    </w:p>
    <w:p w:rsidR="007B35D3" w:rsidRPr="007B35D3" w:rsidRDefault="007B35D3" w:rsidP="007B35D3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B35D3">
        <w:rPr>
          <w:b/>
        </w:rPr>
        <w:t xml:space="preserve">Количество часов </w:t>
      </w:r>
      <w:r w:rsidRPr="007B35D3">
        <w:t xml:space="preserve">реализации программы </w:t>
      </w:r>
      <w:r>
        <w:t>102</w:t>
      </w:r>
      <w:r w:rsidRPr="007B35D3">
        <w:t xml:space="preserve"> академических час</w:t>
      </w:r>
      <w:r>
        <w:t>а</w:t>
      </w:r>
      <w:r w:rsidRPr="007B35D3">
        <w:t xml:space="preserve">, </w:t>
      </w:r>
      <w:r>
        <w:t xml:space="preserve"> 3 часа</w:t>
      </w:r>
      <w:r w:rsidRPr="007B35D3">
        <w:t xml:space="preserve"> в неделю. В соответствии с нормами СанПиН продолжительность одного учебного часа для обучающихся составляет 30 минут с переменами между занятиями 10 минут. </w:t>
      </w:r>
    </w:p>
    <w:p w:rsidR="00AE0DC2" w:rsidRPr="0046686F" w:rsidRDefault="00AE0DC2" w:rsidP="00184591">
      <w:pPr>
        <w:pStyle w:val="4"/>
        <w:shd w:val="clear" w:color="auto" w:fill="auto"/>
        <w:spacing w:after="0" w:line="276" w:lineRule="auto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Pr="008E19A2">
        <w:rPr>
          <w:rFonts w:ascii="Times New Roman" w:hAnsi="Times New Roman" w:cs="Times New Roman"/>
          <w:b/>
          <w:sz w:val="24"/>
          <w:szCs w:val="24"/>
        </w:rPr>
        <w:t>102 часа</w:t>
      </w:r>
      <w:r w:rsidRPr="0046686F">
        <w:rPr>
          <w:rFonts w:ascii="Times New Roman" w:hAnsi="Times New Roman" w:cs="Times New Roman"/>
          <w:sz w:val="24"/>
          <w:szCs w:val="24"/>
        </w:rPr>
        <w:t xml:space="preserve"> и предназначена для </w:t>
      </w:r>
      <w:r>
        <w:rPr>
          <w:rFonts w:ascii="Times New Roman" w:hAnsi="Times New Roman" w:cs="Times New Roman"/>
          <w:sz w:val="24"/>
          <w:szCs w:val="24"/>
        </w:rPr>
        <w:t>обучающи</w:t>
      </w:r>
      <w:r w:rsidRPr="0046686F">
        <w:rPr>
          <w:rFonts w:ascii="Times New Roman" w:hAnsi="Times New Roman" w:cs="Times New Roman"/>
          <w:sz w:val="24"/>
          <w:szCs w:val="24"/>
        </w:rPr>
        <w:t xml:space="preserve">хся </w:t>
      </w:r>
      <w:r w:rsidR="00354046">
        <w:rPr>
          <w:rFonts w:ascii="Times New Roman" w:hAnsi="Times New Roman" w:cs="Times New Roman"/>
          <w:sz w:val="24"/>
          <w:szCs w:val="24"/>
        </w:rPr>
        <w:t>1</w:t>
      </w:r>
      <w:r w:rsidRPr="0046686F">
        <w:rPr>
          <w:rFonts w:ascii="Times New Roman" w:hAnsi="Times New Roman" w:cs="Times New Roman"/>
          <w:sz w:val="24"/>
          <w:szCs w:val="24"/>
        </w:rPr>
        <w:t>-</w:t>
      </w:r>
      <w:r w:rsidR="00354046">
        <w:rPr>
          <w:rFonts w:ascii="Times New Roman" w:hAnsi="Times New Roman" w:cs="Times New Roman"/>
          <w:sz w:val="24"/>
          <w:szCs w:val="24"/>
        </w:rPr>
        <w:t>5</w:t>
      </w:r>
      <w:r w:rsidRPr="0046686F">
        <w:rPr>
          <w:rFonts w:ascii="Times New Roman" w:hAnsi="Times New Roman" w:cs="Times New Roman"/>
          <w:sz w:val="24"/>
          <w:szCs w:val="24"/>
        </w:rPr>
        <w:t xml:space="preserve"> к</w:t>
      </w:r>
      <w:r w:rsidR="008E19A2">
        <w:rPr>
          <w:rFonts w:ascii="Times New Roman" w:hAnsi="Times New Roman" w:cs="Times New Roman"/>
          <w:sz w:val="24"/>
          <w:szCs w:val="24"/>
        </w:rPr>
        <w:t>лассов.</w:t>
      </w:r>
      <w:r w:rsidRPr="0046686F">
        <w:rPr>
          <w:rFonts w:ascii="Times New Roman" w:hAnsi="Times New Roman" w:cs="Times New Roman"/>
          <w:sz w:val="24"/>
          <w:szCs w:val="24"/>
        </w:rPr>
        <w:t xml:space="preserve"> Реализация данной образовательной программы осуществляется за 1 год обучения.</w:t>
      </w:r>
    </w:p>
    <w:p w:rsidR="00AE0DC2" w:rsidRPr="0046686F" w:rsidRDefault="00AE0DC2" w:rsidP="00AE0DC2">
      <w:pPr>
        <w:pStyle w:val="4"/>
        <w:shd w:val="clear" w:color="auto" w:fill="auto"/>
        <w:spacing w:after="0" w:line="276" w:lineRule="auto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Программа «</w:t>
      </w:r>
      <w:r w:rsidR="00354046">
        <w:rPr>
          <w:rFonts w:ascii="Times New Roman" w:hAnsi="Times New Roman" w:cs="Times New Roman"/>
          <w:sz w:val="24"/>
          <w:szCs w:val="24"/>
        </w:rPr>
        <w:t>Компьютерный гений</w:t>
      </w:r>
      <w:r w:rsidR="004A6BA8">
        <w:rPr>
          <w:rFonts w:ascii="Times New Roman" w:hAnsi="Times New Roman" w:cs="Times New Roman"/>
          <w:sz w:val="24"/>
          <w:szCs w:val="24"/>
        </w:rPr>
        <w:t>» актуальна</w:t>
      </w:r>
      <w:r w:rsidR="00354046">
        <w:rPr>
          <w:rFonts w:ascii="Times New Roman" w:hAnsi="Times New Roman" w:cs="Times New Roman"/>
          <w:sz w:val="24"/>
          <w:szCs w:val="24"/>
        </w:rPr>
        <w:t xml:space="preserve"> для тех школьников, кто хочет обучится работе на компьютере</w:t>
      </w:r>
      <w:r w:rsidRPr="0046686F">
        <w:rPr>
          <w:rFonts w:ascii="Times New Roman" w:hAnsi="Times New Roman" w:cs="Times New Roman"/>
          <w:sz w:val="24"/>
          <w:szCs w:val="24"/>
        </w:rPr>
        <w:t>.</w:t>
      </w:r>
    </w:p>
    <w:p w:rsidR="00AE0DC2" w:rsidRDefault="00AE0DC2" w:rsidP="00AE0DC2">
      <w:pPr>
        <w:pStyle w:val="4"/>
        <w:shd w:val="clear" w:color="auto" w:fill="auto"/>
        <w:spacing w:after="0" w:line="276" w:lineRule="auto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Педагогическая целесообразность программы состоит в том, что в ходе ее реализации у обучающихся, кроме предметных, формируются учебно-познавательные, коммуникативные и информационные компетенции. Содержание образовательной программы в сочетании с индиви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дуальным подходом позволят создать атмосферу творческого самовыражения школьников, сформировать нацеленность учебной деятельности на создание образовательного продукта, рас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крыть интеллектуально-творческий потенциал каждого учащегося.</w:t>
      </w:r>
    </w:p>
    <w:p w:rsidR="008E19A2" w:rsidRDefault="008E19A2" w:rsidP="008E19A2">
      <w:pPr>
        <w:pStyle w:val="4"/>
        <w:shd w:val="clear" w:color="auto" w:fill="auto"/>
        <w:spacing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осуществляются в 3 этапа: 1 этап - </w:t>
      </w:r>
      <w:r w:rsidR="00354046">
        <w:rPr>
          <w:rFonts w:ascii="Times New Roman" w:eastAsia="Arial" w:hAnsi="Times New Roman"/>
          <w:sz w:val="24"/>
          <w:szCs w:val="24"/>
        </w:rPr>
        <w:t xml:space="preserve">выполнять основные операции. </w:t>
      </w:r>
      <w:r w:rsidRPr="0046686F">
        <w:rPr>
          <w:rFonts w:ascii="Times New Roman" w:hAnsi="Times New Roman" w:cs="Times New Roman"/>
          <w:sz w:val="24"/>
          <w:szCs w:val="24"/>
        </w:rPr>
        <w:t xml:space="preserve">2 этап - изучение основ создания </w:t>
      </w:r>
      <w:r w:rsidR="00354046">
        <w:rPr>
          <w:rFonts w:ascii="Times New Roman" w:hAnsi="Times New Roman" w:cs="Times New Roman"/>
          <w:sz w:val="24"/>
          <w:szCs w:val="24"/>
        </w:rPr>
        <w:t>работы с текстом</w:t>
      </w:r>
      <w:r w:rsidRPr="0046686F">
        <w:rPr>
          <w:rFonts w:ascii="Times New Roman" w:hAnsi="Times New Roman" w:cs="Times New Roman"/>
          <w:sz w:val="24"/>
          <w:szCs w:val="24"/>
        </w:rPr>
        <w:t xml:space="preserve">, 3 этап - изучение основ </w:t>
      </w:r>
      <w:r w:rsidR="00354046">
        <w:rPr>
          <w:rFonts w:ascii="Times New Roman" w:hAnsi="Times New Roman" w:cs="Times New Roman"/>
          <w:sz w:val="24"/>
          <w:szCs w:val="24"/>
        </w:rPr>
        <w:t>презентации и других интерактивных программ</w:t>
      </w:r>
      <w:r w:rsidRPr="00466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19A2" w:rsidRPr="0046686F" w:rsidRDefault="008E19A2" w:rsidP="008E19A2">
      <w:pPr>
        <w:pStyle w:val="4"/>
        <w:shd w:val="clear" w:color="auto" w:fill="auto"/>
        <w:spacing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Основная методическая установка курса — обучение школьников навыкам самостоятель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ной индивидуальной и групповой работы. Индивидуальное освоение ключевых способов дея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тельности происходит на основе системы заданий и алгоритмических предписаний, изложенных в практических упражнениях. Групповая форма организации учебного процесса используется преимущественно при выполнении проектных видов работ. Задачей педагога, использующего принцип групповой интеракции (взаимодействия) при обучении школьников графике и анима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ции является создание условий для коллективной работы, для согласования понятий и содержа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ния, которые будут использованы обучающимися в конструировании авторских разработок. Вы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полнение проекта завершается публичной защитой результата с последующей самооценкой (рефлексией).</w:t>
      </w:r>
    </w:p>
    <w:p w:rsidR="008E19A2" w:rsidRPr="0046686F" w:rsidRDefault="008E19A2" w:rsidP="008E19A2">
      <w:pPr>
        <w:pStyle w:val="4"/>
        <w:shd w:val="clear" w:color="auto" w:fill="auto"/>
        <w:spacing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Отбор методов обучения обусловлен необходимостью формирования информационной и коммуникативной компетентностей обучающихся. Решение этой задачи обеспечено наличием в программе элементов указанных компетенций, таких как:</w:t>
      </w:r>
    </w:p>
    <w:p w:rsidR="008E19A2" w:rsidRPr="0046686F" w:rsidRDefault="008E19A2" w:rsidP="008E19A2">
      <w:pPr>
        <w:pStyle w:val="4"/>
        <w:numPr>
          <w:ilvl w:val="0"/>
          <w:numId w:val="9"/>
        </w:numPr>
        <w:shd w:val="clear" w:color="auto" w:fill="auto"/>
        <w:tabs>
          <w:tab w:val="left" w:pos="740"/>
        </w:tabs>
        <w:spacing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социально-практическая значимость компетенции (для чего необходимо уметь создавать, обрабатывать графические и анимационные документы);</w:t>
      </w:r>
    </w:p>
    <w:p w:rsidR="008E19A2" w:rsidRPr="0046686F" w:rsidRDefault="008E19A2" w:rsidP="008E19A2">
      <w:pPr>
        <w:pStyle w:val="4"/>
        <w:numPr>
          <w:ilvl w:val="0"/>
          <w:numId w:val="9"/>
        </w:numPr>
        <w:shd w:val="clear" w:color="auto" w:fill="auto"/>
        <w:tabs>
          <w:tab w:val="left" w:pos="735"/>
        </w:tabs>
        <w:spacing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личностная значимость компетенции (зачем ученику необходимо быть компетентным в области технологий создания анимации);</w:t>
      </w:r>
    </w:p>
    <w:p w:rsidR="008E19A2" w:rsidRPr="0046686F" w:rsidRDefault="008E19A2" w:rsidP="008E19A2">
      <w:pPr>
        <w:pStyle w:val="4"/>
        <w:numPr>
          <w:ilvl w:val="0"/>
          <w:numId w:val="9"/>
        </w:numPr>
        <w:shd w:val="clear" w:color="auto" w:fill="auto"/>
        <w:tabs>
          <w:tab w:val="left" w:pos="740"/>
        </w:tabs>
        <w:spacing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перечень реальных объектов действительности, относящихся к данным компетенциям (документ, объект документа, компьютер, компьютерная программа и др.);</w:t>
      </w:r>
    </w:p>
    <w:p w:rsidR="008E19A2" w:rsidRPr="0046686F" w:rsidRDefault="008E19A2" w:rsidP="008E19A2">
      <w:pPr>
        <w:pStyle w:val="4"/>
        <w:numPr>
          <w:ilvl w:val="0"/>
          <w:numId w:val="9"/>
        </w:numPr>
        <w:shd w:val="clear" w:color="auto" w:fill="auto"/>
        <w:tabs>
          <w:tab w:val="left" w:pos="733"/>
        </w:tabs>
        <w:spacing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знания, умения и навыки, относящиеся к этим объектам;</w:t>
      </w:r>
    </w:p>
    <w:p w:rsidR="008E19A2" w:rsidRPr="0046686F" w:rsidRDefault="008E19A2" w:rsidP="008E19A2">
      <w:pPr>
        <w:pStyle w:val="4"/>
        <w:numPr>
          <w:ilvl w:val="0"/>
          <w:numId w:val="9"/>
        </w:numPr>
        <w:shd w:val="clear" w:color="auto" w:fill="auto"/>
        <w:tabs>
          <w:tab w:val="left" w:pos="742"/>
        </w:tabs>
        <w:spacing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способы деятельности по отношению к изучаемым объектам;</w:t>
      </w:r>
    </w:p>
    <w:p w:rsidR="008E19A2" w:rsidRPr="0046686F" w:rsidRDefault="008E19A2" w:rsidP="008E19A2">
      <w:pPr>
        <w:pStyle w:val="4"/>
        <w:numPr>
          <w:ilvl w:val="0"/>
          <w:numId w:val="9"/>
        </w:numPr>
        <w:shd w:val="clear" w:color="auto" w:fill="auto"/>
        <w:tabs>
          <w:tab w:val="left" w:pos="742"/>
        </w:tabs>
        <w:spacing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минимально необходимый опыт деятельности ученика в сфере указанных компетенций;</w:t>
      </w:r>
    </w:p>
    <w:p w:rsidR="008E19A2" w:rsidRPr="0046686F" w:rsidRDefault="008E19A2" w:rsidP="008E19A2">
      <w:pPr>
        <w:pStyle w:val="4"/>
        <w:numPr>
          <w:ilvl w:val="0"/>
          <w:numId w:val="9"/>
        </w:numPr>
        <w:shd w:val="clear" w:color="auto" w:fill="auto"/>
        <w:tabs>
          <w:tab w:val="left" w:pos="740"/>
        </w:tabs>
        <w:spacing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индикаторы — учебные и контрольно-оценочные задания по определению компетентно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сти ученика.</w:t>
      </w:r>
    </w:p>
    <w:p w:rsidR="008E19A2" w:rsidRDefault="008E19A2" w:rsidP="008E19A2">
      <w:pPr>
        <w:pStyle w:val="4"/>
        <w:shd w:val="clear" w:color="auto" w:fill="auto"/>
        <w:spacing w:after="0" w:line="276" w:lineRule="auto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</w:p>
    <w:p w:rsidR="000324E7" w:rsidRDefault="000324E7" w:rsidP="000324E7">
      <w:pPr>
        <w:jc w:val="center"/>
        <w:rPr>
          <w:b/>
          <w:sz w:val="28"/>
          <w:szCs w:val="28"/>
        </w:rPr>
      </w:pPr>
    </w:p>
    <w:p w:rsidR="000324E7" w:rsidRDefault="000324E7" w:rsidP="00032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Цель и задачи общеразвивающей программы </w:t>
      </w:r>
    </w:p>
    <w:p w:rsidR="000324E7" w:rsidRDefault="000324E7" w:rsidP="000324E7">
      <w:pPr>
        <w:pStyle w:val="4"/>
        <w:shd w:val="clear" w:color="auto" w:fill="auto"/>
        <w:spacing w:after="0" w:line="240" w:lineRule="auto"/>
        <w:ind w:left="20" w:right="320" w:firstLine="460"/>
        <w:jc w:val="left"/>
        <w:rPr>
          <w:rStyle w:val="aa"/>
          <w:rFonts w:ascii="Times New Roman" w:hAnsi="Times New Roman" w:cs="Times New Roman"/>
          <w:sz w:val="24"/>
          <w:szCs w:val="24"/>
        </w:rPr>
      </w:pPr>
    </w:p>
    <w:p w:rsidR="00DD7E1D" w:rsidRDefault="000324E7" w:rsidP="00DD7E1D">
      <w:pPr>
        <w:pStyle w:val="4"/>
        <w:spacing w:after="0" w:line="276" w:lineRule="auto"/>
        <w:ind w:left="20" w:right="3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DD7E1D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DD7E1D">
        <w:rPr>
          <w:rFonts w:ascii="Times New Roman" w:hAnsi="Times New Roman" w:cs="Times New Roman"/>
          <w:b/>
          <w:sz w:val="24"/>
          <w:szCs w:val="24"/>
        </w:rPr>
        <w:t>целью</w:t>
      </w:r>
      <w:r w:rsidRPr="00DD7E1D">
        <w:rPr>
          <w:rFonts w:ascii="Times New Roman" w:hAnsi="Times New Roman" w:cs="Times New Roman"/>
          <w:sz w:val="24"/>
          <w:szCs w:val="24"/>
        </w:rPr>
        <w:t xml:space="preserve"> изучения </w:t>
      </w:r>
      <w:r w:rsidR="00DD7E1D">
        <w:rPr>
          <w:rFonts w:ascii="Times New Roman" w:hAnsi="Times New Roman" w:cs="Times New Roman"/>
          <w:sz w:val="24"/>
          <w:szCs w:val="24"/>
        </w:rPr>
        <w:t>программы</w:t>
      </w:r>
      <w:r w:rsidRPr="00DD7E1D">
        <w:rPr>
          <w:rFonts w:ascii="Times New Roman" w:hAnsi="Times New Roman" w:cs="Times New Roman"/>
          <w:sz w:val="24"/>
          <w:szCs w:val="24"/>
        </w:rPr>
        <w:t xml:space="preserve"> явл</w:t>
      </w:r>
      <w:r w:rsidR="00A37903">
        <w:rPr>
          <w:rFonts w:ascii="Times New Roman" w:hAnsi="Times New Roman" w:cs="Times New Roman"/>
          <w:sz w:val="24"/>
          <w:szCs w:val="24"/>
        </w:rPr>
        <w:t>яется освоение базовых понятий работы с компьютером</w:t>
      </w:r>
      <w:r w:rsidRPr="00DD7E1D">
        <w:rPr>
          <w:rFonts w:ascii="Times New Roman" w:hAnsi="Times New Roman" w:cs="Times New Roman"/>
          <w:sz w:val="24"/>
          <w:szCs w:val="24"/>
        </w:rPr>
        <w:t xml:space="preserve">; изучение популярных программ; обеспечение глубокого понимания принципов </w:t>
      </w:r>
      <w:r w:rsidR="00A37903">
        <w:rPr>
          <w:rFonts w:ascii="Times New Roman" w:hAnsi="Times New Roman" w:cs="Times New Roman"/>
          <w:sz w:val="24"/>
          <w:szCs w:val="24"/>
        </w:rPr>
        <w:t>работы;</w:t>
      </w:r>
      <w:r w:rsidRPr="00DD7E1D">
        <w:rPr>
          <w:rFonts w:ascii="Times New Roman" w:hAnsi="Times New Roman" w:cs="Times New Roman"/>
          <w:sz w:val="24"/>
          <w:szCs w:val="24"/>
        </w:rPr>
        <w:t xml:space="preserve"> профориентация обучающихся.</w:t>
      </w:r>
    </w:p>
    <w:p w:rsidR="000324E7" w:rsidRDefault="00011133" w:rsidP="00DD7E1D">
      <w:pPr>
        <w:pStyle w:val="4"/>
        <w:spacing w:after="0" w:line="276" w:lineRule="auto"/>
        <w:ind w:left="20" w:right="320" w:firstLine="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bookmarkStart w:id="0" w:name="_GoBack"/>
      <w:bookmarkEnd w:id="0"/>
      <w:r w:rsidR="00DD7E1D">
        <w:rPr>
          <w:rFonts w:ascii="Times New Roman" w:hAnsi="Times New Roman" w:cs="Times New Roman"/>
          <w:sz w:val="24"/>
          <w:szCs w:val="24"/>
        </w:rPr>
        <w:t>:</w:t>
      </w:r>
      <w:r w:rsidR="000324E7" w:rsidRPr="00DD7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903" w:rsidRDefault="00A37903" w:rsidP="00DD7E1D">
      <w:pPr>
        <w:pStyle w:val="4"/>
        <w:spacing w:after="0" w:line="276" w:lineRule="auto"/>
        <w:ind w:left="20" w:right="320" w:firstLine="688"/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:rsidR="00DD7E1D" w:rsidRPr="0046686F" w:rsidRDefault="00DD7E1D" w:rsidP="00DD7E1D">
      <w:pPr>
        <w:pStyle w:val="4"/>
        <w:spacing w:after="0" w:line="276" w:lineRule="auto"/>
        <w:ind w:left="20" w:right="320" w:firstLine="688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6686F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DD7E1D" w:rsidRPr="0046686F" w:rsidRDefault="00DD7E1D" w:rsidP="00DD7E1D">
      <w:pPr>
        <w:pStyle w:val="4"/>
        <w:spacing w:after="0" w:line="276" w:lineRule="auto"/>
        <w:ind w:left="20" w:right="3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86F">
        <w:rPr>
          <w:rFonts w:ascii="Times New Roman" w:hAnsi="Times New Roman" w:cs="Times New Roman"/>
          <w:sz w:val="24"/>
          <w:szCs w:val="24"/>
        </w:rPr>
        <w:t xml:space="preserve">  </w:t>
      </w:r>
      <w:r w:rsidRPr="0046686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Познакомить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обучающи</w:t>
      </w:r>
      <w:r w:rsidRPr="0046686F">
        <w:rPr>
          <w:rFonts w:ascii="Times New Roman" w:hAnsi="Times New Roman" w:cs="Times New Roman"/>
          <w:b/>
          <w:sz w:val="24"/>
          <w:szCs w:val="24"/>
          <w:u w:val="single"/>
        </w:rPr>
        <w:t>хся с:</w:t>
      </w:r>
    </w:p>
    <w:p w:rsidR="00BB0CBF" w:rsidRPr="00BB0CBF" w:rsidRDefault="00BB0CBF" w:rsidP="00BB0CBF">
      <w:pPr>
        <w:pStyle w:val="a3"/>
        <w:numPr>
          <w:ilvl w:val="0"/>
          <w:numId w:val="22"/>
        </w:numPr>
        <w:tabs>
          <w:tab w:val="left" w:pos="1418"/>
        </w:tabs>
        <w:suppressAutoHyphens/>
        <w:autoSpaceDE/>
        <w:autoSpaceDN/>
        <w:spacing w:line="100" w:lineRule="atLeas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С понятием «компьютер</w:t>
      </w:r>
      <w:r w:rsidRPr="00BB0CBF">
        <w:rPr>
          <w:rFonts w:eastAsia="Arial"/>
          <w:sz w:val="24"/>
          <w:szCs w:val="24"/>
        </w:rPr>
        <w:t>»;</w:t>
      </w:r>
    </w:p>
    <w:p w:rsidR="00BB0CBF" w:rsidRPr="00BB0CBF" w:rsidRDefault="00BB0CBF" w:rsidP="00BB0CBF">
      <w:pPr>
        <w:pStyle w:val="a3"/>
        <w:numPr>
          <w:ilvl w:val="0"/>
          <w:numId w:val="22"/>
        </w:numPr>
        <w:tabs>
          <w:tab w:val="left" w:pos="1418"/>
        </w:tabs>
        <w:suppressAutoHyphens/>
        <w:autoSpaceDE/>
        <w:autoSpaceDN/>
        <w:spacing w:line="100" w:lineRule="atLeast"/>
        <w:rPr>
          <w:rFonts w:eastAsia="Arial"/>
          <w:sz w:val="24"/>
          <w:szCs w:val="24"/>
        </w:rPr>
      </w:pPr>
      <w:r w:rsidRPr="00BB0CBF">
        <w:rPr>
          <w:rFonts w:eastAsia="Arial"/>
          <w:sz w:val="24"/>
          <w:szCs w:val="24"/>
        </w:rPr>
        <w:t>С примерами ситуаций, в которых может потребоваться умение создавать движущиеся изображения с помощью компьютера;</w:t>
      </w:r>
    </w:p>
    <w:p w:rsidR="00BB0CBF" w:rsidRPr="00BB0CBF" w:rsidRDefault="00BB0CBF" w:rsidP="00BB0CBF">
      <w:pPr>
        <w:pStyle w:val="a3"/>
        <w:numPr>
          <w:ilvl w:val="0"/>
          <w:numId w:val="22"/>
        </w:numPr>
        <w:tabs>
          <w:tab w:val="left" w:pos="1418"/>
        </w:tabs>
        <w:suppressAutoHyphens/>
        <w:autoSpaceDE/>
        <w:autoSpaceDN/>
        <w:spacing w:line="100" w:lineRule="atLeast"/>
        <w:rPr>
          <w:rFonts w:eastAsia="Arial"/>
          <w:sz w:val="24"/>
          <w:szCs w:val="24"/>
        </w:rPr>
      </w:pPr>
      <w:r w:rsidRPr="00BB0CBF">
        <w:rPr>
          <w:rFonts w:eastAsia="Arial"/>
          <w:sz w:val="24"/>
          <w:szCs w:val="24"/>
        </w:rPr>
        <w:t>С некот</w:t>
      </w:r>
      <w:r>
        <w:rPr>
          <w:rFonts w:eastAsia="Arial"/>
          <w:sz w:val="24"/>
          <w:szCs w:val="24"/>
        </w:rPr>
        <w:t>орыми компьютерными программами</w:t>
      </w:r>
      <w:r w:rsidRPr="00BB0CBF">
        <w:rPr>
          <w:rFonts w:eastAsia="Arial"/>
          <w:sz w:val="24"/>
          <w:szCs w:val="24"/>
        </w:rPr>
        <w:t>;</w:t>
      </w:r>
    </w:p>
    <w:p w:rsidR="00BB0CBF" w:rsidRPr="00BB0CBF" w:rsidRDefault="00BB0CBF" w:rsidP="00BB0CBF">
      <w:pPr>
        <w:pStyle w:val="a3"/>
        <w:numPr>
          <w:ilvl w:val="0"/>
          <w:numId w:val="22"/>
        </w:numPr>
        <w:tabs>
          <w:tab w:val="left" w:pos="1418"/>
        </w:tabs>
        <w:suppressAutoHyphens/>
        <w:autoSpaceDE/>
        <w:autoSpaceDN/>
        <w:spacing w:line="100" w:lineRule="atLeast"/>
        <w:rPr>
          <w:rFonts w:eastAsia="Arial"/>
          <w:sz w:val="24"/>
          <w:szCs w:val="24"/>
        </w:rPr>
      </w:pPr>
      <w:r w:rsidRPr="00BB0CBF">
        <w:rPr>
          <w:rFonts w:eastAsia="Arial"/>
          <w:sz w:val="24"/>
          <w:szCs w:val="24"/>
        </w:rPr>
        <w:t xml:space="preserve">С этапами создания </w:t>
      </w:r>
      <w:r>
        <w:rPr>
          <w:rFonts w:eastAsia="Arial"/>
          <w:sz w:val="24"/>
          <w:szCs w:val="24"/>
        </w:rPr>
        <w:t>материалов</w:t>
      </w:r>
      <w:r w:rsidRPr="00BB0CBF">
        <w:rPr>
          <w:rFonts w:eastAsia="Arial"/>
          <w:sz w:val="24"/>
          <w:szCs w:val="24"/>
        </w:rPr>
        <w:t xml:space="preserve"> на компьютере.</w:t>
      </w:r>
    </w:p>
    <w:p w:rsidR="00DD7E1D" w:rsidRPr="0046686F" w:rsidRDefault="00DD7E1D" w:rsidP="00604395">
      <w:pPr>
        <w:pStyle w:val="4"/>
        <w:spacing w:after="0" w:line="276" w:lineRule="auto"/>
        <w:ind w:left="20" w:right="320" w:hanging="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86F">
        <w:rPr>
          <w:rFonts w:ascii="Times New Roman" w:hAnsi="Times New Roman" w:cs="Times New Roman"/>
          <w:b/>
          <w:sz w:val="24"/>
          <w:szCs w:val="24"/>
          <w:u w:val="single"/>
        </w:rPr>
        <w:t>Учить:</w:t>
      </w:r>
    </w:p>
    <w:p w:rsidR="00DD7E1D" w:rsidRPr="0046686F" w:rsidRDefault="00DD7E1D" w:rsidP="00DD7E1D">
      <w:pPr>
        <w:pStyle w:val="4"/>
        <w:numPr>
          <w:ilvl w:val="0"/>
          <w:numId w:val="4"/>
        </w:numPr>
        <w:spacing w:after="0" w:line="276" w:lineRule="auto"/>
        <w:ind w:right="32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находить источники информации по теме и выбирать нужную информацию из этих источников;</w:t>
      </w:r>
    </w:p>
    <w:p w:rsidR="00DD7E1D" w:rsidRPr="0046686F" w:rsidRDefault="00DD7E1D" w:rsidP="00DD7E1D">
      <w:pPr>
        <w:pStyle w:val="4"/>
        <w:numPr>
          <w:ilvl w:val="0"/>
          <w:numId w:val="4"/>
        </w:numPr>
        <w:spacing w:after="0" w:line="276" w:lineRule="auto"/>
        <w:ind w:right="32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находить и отбирать информацию в глобальной сети Интернет.</w:t>
      </w:r>
    </w:p>
    <w:p w:rsidR="00DD7E1D" w:rsidRPr="0046686F" w:rsidRDefault="00DD7E1D" w:rsidP="00DD7E1D">
      <w:pPr>
        <w:pStyle w:val="4"/>
        <w:numPr>
          <w:ilvl w:val="0"/>
          <w:numId w:val="4"/>
        </w:numPr>
        <w:spacing w:after="0" w:line="276" w:lineRule="auto"/>
        <w:ind w:right="32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 xml:space="preserve">технологии редактирования изображений, используя редакторы,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6686F">
        <w:rPr>
          <w:rFonts w:ascii="Times New Roman" w:hAnsi="Times New Roman" w:cs="Times New Roman"/>
          <w:sz w:val="24"/>
          <w:szCs w:val="24"/>
        </w:rPr>
        <w:t xml:space="preserve">,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46686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60665" w:rsidRDefault="00760665" w:rsidP="00DD7E1D">
      <w:pPr>
        <w:pStyle w:val="4"/>
        <w:spacing w:after="0" w:line="276" w:lineRule="auto"/>
        <w:ind w:left="20" w:right="320" w:firstLine="688"/>
        <w:jc w:val="left"/>
        <w:rPr>
          <w:rFonts w:ascii="Times New Roman" w:hAnsi="Times New Roman" w:cs="Times New Roman"/>
          <w:sz w:val="24"/>
          <w:szCs w:val="24"/>
        </w:rPr>
      </w:pPr>
    </w:p>
    <w:p w:rsidR="00DD7E1D" w:rsidRPr="0046686F" w:rsidRDefault="00DD7E1D" w:rsidP="00DD7E1D">
      <w:pPr>
        <w:pStyle w:val="4"/>
        <w:spacing w:after="0" w:line="276" w:lineRule="auto"/>
        <w:ind w:left="20" w:right="320" w:firstLine="688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6686F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DD7E1D" w:rsidRPr="0046686F" w:rsidRDefault="00DD7E1D" w:rsidP="00DD7E1D">
      <w:pPr>
        <w:pStyle w:val="4"/>
        <w:spacing w:after="0" w:line="276" w:lineRule="auto"/>
        <w:ind w:left="20" w:right="320" w:hanging="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86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Развивать у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обучающи</w:t>
      </w:r>
      <w:r w:rsidRPr="0046686F">
        <w:rPr>
          <w:rFonts w:ascii="Times New Roman" w:hAnsi="Times New Roman" w:cs="Times New Roman"/>
          <w:b/>
          <w:sz w:val="24"/>
          <w:szCs w:val="24"/>
          <w:u w:val="single"/>
        </w:rPr>
        <w:t>хся:</w:t>
      </w:r>
    </w:p>
    <w:p w:rsidR="00DD7E1D" w:rsidRPr="0046686F" w:rsidRDefault="00DD7E1D" w:rsidP="00DD7E1D">
      <w:pPr>
        <w:pStyle w:val="4"/>
        <w:numPr>
          <w:ilvl w:val="0"/>
          <w:numId w:val="5"/>
        </w:numPr>
        <w:spacing w:after="0" w:line="276" w:lineRule="auto"/>
        <w:ind w:right="32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пользовательский навык работы на компьютере;</w:t>
      </w:r>
    </w:p>
    <w:p w:rsidR="00DD7E1D" w:rsidRPr="0046686F" w:rsidRDefault="00DD7E1D" w:rsidP="00DD7E1D">
      <w:pPr>
        <w:pStyle w:val="4"/>
        <w:numPr>
          <w:ilvl w:val="0"/>
          <w:numId w:val="5"/>
        </w:numPr>
        <w:spacing w:after="0" w:line="276" w:lineRule="auto"/>
        <w:ind w:right="32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логическое мышление, внимание, память, фантазию, творческие способности;</w:t>
      </w:r>
    </w:p>
    <w:p w:rsidR="00E16BFF" w:rsidRDefault="00E16BFF" w:rsidP="00604395">
      <w:pPr>
        <w:pStyle w:val="4"/>
        <w:spacing w:after="0" w:line="276" w:lineRule="auto"/>
        <w:ind w:left="20" w:right="320" w:firstLine="688"/>
        <w:jc w:val="left"/>
        <w:rPr>
          <w:rFonts w:ascii="Times New Roman" w:hAnsi="Times New Roman" w:cs="Times New Roman"/>
          <w:sz w:val="24"/>
          <w:szCs w:val="24"/>
        </w:rPr>
      </w:pPr>
    </w:p>
    <w:p w:rsidR="00DD7E1D" w:rsidRPr="0046686F" w:rsidRDefault="00DD7E1D" w:rsidP="00604395">
      <w:pPr>
        <w:pStyle w:val="4"/>
        <w:spacing w:after="0" w:line="276" w:lineRule="auto"/>
        <w:ind w:left="20" w:right="320" w:firstLine="68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6686F">
        <w:rPr>
          <w:rFonts w:ascii="Times New Roman" w:hAnsi="Times New Roman" w:cs="Times New Roman"/>
          <w:b/>
          <w:i/>
          <w:sz w:val="24"/>
          <w:szCs w:val="24"/>
        </w:rPr>
        <w:t>Воспитывающие:</w:t>
      </w:r>
      <w:r w:rsidRPr="004668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7E1D" w:rsidRPr="0046686F" w:rsidRDefault="00DD7E1D" w:rsidP="00604395">
      <w:pPr>
        <w:pStyle w:val="4"/>
        <w:numPr>
          <w:ilvl w:val="0"/>
          <w:numId w:val="6"/>
        </w:numPr>
        <w:spacing w:after="0" w:line="276" w:lineRule="auto"/>
        <w:ind w:right="320" w:firstLine="41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6686F">
        <w:rPr>
          <w:rFonts w:ascii="Times New Roman" w:hAnsi="Times New Roman" w:cs="Times New Roman"/>
          <w:b/>
          <w:sz w:val="24"/>
          <w:szCs w:val="24"/>
        </w:rPr>
        <w:t>Воспитывать</w:t>
      </w:r>
      <w:r w:rsidRPr="0046686F">
        <w:rPr>
          <w:rFonts w:ascii="Times New Roman" w:hAnsi="Times New Roman" w:cs="Times New Roman"/>
          <w:sz w:val="24"/>
          <w:szCs w:val="24"/>
        </w:rPr>
        <w:t xml:space="preserve"> чувство ответственности за результаты своего труда;</w:t>
      </w:r>
    </w:p>
    <w:p w:rsidR="00DD7E1D" w:rsidRPr="0046686F" w:rsidRDefault="00DD7E1D" w:rsidP="00604395">
      <w:pPr>
        <w:pStyle w:val="4"/>
        <w:numPr>
          <w:ilvl w:val="0"/>
          <w:numId w:val="6"/>
        </w:numPr>
        <w:spacing w:after="0" w:line="276" w:lineRule="auto"/>
        <w:ind w:right="320" w:firstLine="41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6686F">
        <w:rPr>
          <w:rFonts w:ascii="Times New Roman" w:hAnsi="Times New Roman" w:cs="Times New Roman"/>
          <w:b/>
          <w:sz w:val="24"/>
          <w:szCs w:val="24"/>
        </w:rPr>
        <w:t xml:space="preserve">Формировать </w:t>
      </w:r>
      <w:r w:rsidRPr="0046686F">
        <w:rPr>
          <w:rFonts w:ascii="Times New Roman" w:hAnsi="Times New Roman" w:cs="Times New Roman"/>
          <w:sz w:val="24"/>
          <w:szCs w:val="24"/>
        </w:rPr>
        <w:t>установки на позитивную социальную деятельность в информационном  обществе, на недопустимости действий нарушающих правовые, этические нормы работы с информацией;</w:t>
      </w:r>
    </w:p>
    <w:p w:rsidR="00DD7E1D" w:rsidRPr="0046686F" w:rsidRDefault="00DD7E1D" w:rsidP="00604395">
      <w:pPr>
        <w:pStyle w:val="4"/>
        <w:numPr>
          <w:ilvl w:val="0"/>
          <w:numId w:val="6"/>
        </w:numPr>
        <w:shd w:val="clear" w:color="auto" w:fill="auto"/>
        <w:spacing w:after="0" w:line="276" w:lineRule="auto"/>
        <w:ind w:right="320" w:firstLine="414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b/>
          <w:sz w:val="24"/>
          <w:szCs w:val="24"/>
        </w:rPr>
        <w:t>Воспитывать</w:t>
      </w:r>
      <w:r w:rsidRPr="0046686F">
        <w:rPr>
          <w:rFonts w:ascii="Times New Roman" w:hAnsi="Times New Roman" w:cs="Times New Roman"/>
          <w:sz w:val="24"/>
          <w:szCs w:val="24"/>
        </w:rPr>
        <w:t xml:space="preserve"> стремление к самоутверждению через освоение компьютера и созидательную деятельность с его помощью;</w:t>
      </w:r>
    </w:p>
    <w:p w:rsidR="00DD7E1D" w:rsidRPr="0046686F" w:rsidRDefault="00DD7E1D" w:rsidP="00604395">
      <w:pPr>
        <w:pStyle w:val="4"/>
        <w:numPr>
          <w:ilvl w:val="0"/>
          <w:numId w:val="6"/>
        </w:numPr>
        <w:shd w:val="clear" w:color="auto" w:fill="auto"/>
        <w:spacing w:after="0" w:line="276" w:lineRule="auto"/>
        <w:ind w:right="320" w:firstLine="414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b/>
          <w:sz w:val="24"/>
          <w:szCs w:val="24"/>
        </w:rPr>
        <w:t>Воспитывать</w:t>
      </w:r>
      <w:r w:rsidRPr="0046686F">
        <w:rPr>
          <w:rFonts w:ascii="Times New Roman" w:hAnsi="Times New Roman" w:cs="Times New Roman"/>
          <w:sz w:val="24"/>
          <w:szCs w:val="24"/>
        </w:rPr>
        <w:t xml:space="preserve"> личную  ответственность за результаты своей работы на компьютере, за возможные свои ошибки;</w:t>
      </w:r>
    </w:p>
    <w:p w:rsidR="00604395" w:rsidRDefault="00DD7E1D" w:rsidP="00604395">
      <w:pPr>
        <w:pStyle w:val="4"/>
        <w:numPr>
          <w:ilvl w:val="0"/>
          <w:numId w:val="6"/>
        </w:numPr>
        <w:shd w:val="clear" w:color="auto" w:fill="auto"/>
        <w:spacing w:after="0" w:line="276" w:lineRule="auto"/>
        <w:ind w:left="20" w:right="320" w:firstLine="1114"/>
        <w:jc w:val="left"/>
        <w:rPr>
          <w:rFonts w:ascii="Times New Roman" w:hAnsi="Times New Roman" w:cs="Times New Roman"/>
          <w:sz w:val="24"/>
          <w:szCs w:val="24"/>
        </w:rPr>
      </w:pPr>
      <w:r w:rsidRPr="00604395">
        <w:rPr>
          <w:rFonts w:ascii="Times New Roman" w:hAnsi="Times New Roman" w:cs="Times New Roman"/>
          <w:b/>
          <w:sz w:val="24"/>
          <w:szCs w:val="24"/>
        </w:rPr>
        <w:t>Воспитывать</w:t>
      </w:r>
      <w:r w:rsidRPr="00604395">
        <w:rPr>
          <w:rFonts w:ascii="Times New Roman" w:hAnsi="Times New Roman" w:cs="Times New Roman"/>
          <w:sz w:val="24"/>
          <w:szCs w:val="24"/>
        </w:rPr>
        <w:t xml:space="preserve"> потребность и умение работать в коллективе при решении сложных задач;</w:t>
      </w:r>
    </w:p>
    <w:p w:rsidR="00DD7E1D" w:rsidRPr="00604395" w:rsidRDefault="00DD7E1D" w:rsidP="00604395">
      <w:pPr>
        <w:pStyle w:val="4"/>
        <w:numPr>
          <w:ilvl w:val="0"/>
          <w:numId w:val="6"/>
        </w:numPr>
        <w:shd w:val="clear" w:color="auto" w:fill="auto"/>
        <w:spacing w:after="0" w:line="276" w:lineRule="auto"/>
        <w:ind w:left="20" w:right="320" w:firstLine="1114"/>
        <w:jc w:val="left"/>
        <w:rPr>
          <w:rFonts w:ascii="Times New Roman" w:hAnsi="Times New Roman" w:cs="Times New Roman"/>
          <w:sz w:val="24"/>
          <w:szCs w:val="24"/>
        </w:rPr>
      </w:pPr>
      <w:r w:rsidRPr="00604395">
        <w:rPr>
          <w:rFonts w:ascii="Times New Roman" w:hAnsi="Times New Roman" w:cs="Times New Roman"/>
          <w:b/>
          <w:sz w:val="24"/>
          <w:szCs w:val="24"/>
        </w:rPr>
        <w:t>Воспитывать</w:t>
      </w:r>
      <w:r w:rsidRPr="00604395">
        <w:rPr>
          <w:rFonts w:ascii="Times New Roman" w:hAnsi="Times New Roman" w:cs="Times New Roman"/>
          <w:sz w:val="24"/>
          <w:szCs w:val="24"/>
        </w:rPr>
        <w:t xml:space="preserve"> скромность, заботу о пользователе продуктов своего труда.</w:t>
      </w:r>
    </w:p>
    <w:p w:rsidR="00DD7E1D" w:rsidRPr="0046686F" w:rsidRDefault="00DD7E1D" w:rsidP="00DD7E1D">
      <w:pPr>
        <w:widowControl/>
        <w:suppressAutoHyphens/>
        <w:spacing w:line="276" w:lineRule="auto"/>
        <w:jc w:val="both"/>
        <w:rPr>
          <w:lang w:eastAsia="ar-SA"/>
        </w:rPr>
      </w:pPr>
    </w:p>
    <w:p w:rsidR="00DD7E1D" w:rsidRPr="00604395" w:rsidRDefault="00DD7E1D" w:rsidP="00FC2E16">
      <w:pPr>
        <w:pStyle w:val="4"/>
        <w:spacing w:after="0" w:line="276" w:lineRule="auto"/>
        <w:ind w:left="20" w:right="320" w:firstLine="68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04395">
        <w:rPr>
          <w:rFonts w:ascii="Times New Roman" w:hAnsi="Times New Roman" w:cs="Times New Roman"/>
          <w:b/>
          <w:sz w:val="24"/>
          <w:szCs w:val="24"/>
        </w:rPr>
        <w:t>Задачи</w:t>
      </w:r>
      <w:r w:rsidR="00604395">
        <w:rPr>
          <w:rFonts w:ascii="Times New Roman" w:hAnsi="Times New Roman" w:cs="Times New Roman"/>
          <w:b/>
          <w:sz w:val="24"/>
          <w:szCs w:val="24"/>
        </w:rPr>
        <w:t>:</w:t>
      </w:r>
    </w:p>
    <w:p w:rsidR="00DD7E1D" w:rsidRPr="0046686F" w:rsidRDefault="00DD7E1D" w:rsidP="00E16BFF">
      <w:pPr>
        <w:pStyle w:val="4"/>
        <w:numPr>
          <w:ilvl w:val="0"/>
          <w:numId w:val="3"/>
        </w:numPr>
        <w:spacing w:after="0" w:line="276" w:lineRule="auto"/>
        <w:ind w:right="32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 xml:space="preserve">Познакомить обучающихся с видами </w:t>
      </w:r>
      <w:r w:rsidR="00E16BFF">
        <w:rPr>
          <w:rFonts w:ascii="Times New Roman" w:hAnsi="Times New Roman" w:cs="Times New Roman"/>
          <w:sz w:val="24"/>
          <w:szCs w:val="24"/>
        </w:rPr>
        <w:t>компьютеров</w:t>
      </w:r>
      <w:r w:rsidRPr="0046686F">
        <w:rPr>
          <w:rFonts w:ascii="Times New Roman" w:hAnsi="Times New Roman" w:cs="Times New Roman"/>
          <w:sz w:val="24"/>
          <w:szCs w:val="24"/>
        </w:rPr>
        <w:t>, их функциональными, структурными и технологическими особенностями.</w:t>
      </w:r>
    </w:p>
    <w:p w:rsidR="00E16BFF" w:rsidRPr="00E16BFF" w:rsidRDefault="00E16BFF" w:rsidP="00E16BFF">
      <w:pPr>
        <w:pStyle w:val="a3"/>
        <w:numPr>
          <w:ilvl w:val="0"/>
          <w:numId w:val="3"/>
        </w:numPr>
        <w:tabs>
          <w:tab w:val="left" w:pos="1429"/>
        </w:tabs>
        <w:suppressAutoHyphens/>
        <w:autoSpaceDE/>
        <w:autoSpaceDN/>
        <w:spacing w:line="100" w:lineRule="atLeast"/>
        <w:ind w:firstLine="414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Н</w:t>
      </w:r>
      <w:r w:rsidRPr="00E16BFF">
        <w:rPr>
          <w:rFonts w:eastAsia="Arial"/>
          <w:sz w:val="24"/>
          <w:szCs w:val="24"/>
        </w:rPr>
        <w:t>аходить лишний предмет в группе однородных;</w:t>
      </w:r>
    </w:p>
    <w:p w:rsidR="00E16BFF" w:rsidRPr="00E16BFF" w:rsidRDefault="00E16BFF" w:rsidP="00E16BFF">
      <w:pPr>
        <w:pStyle w:val="a3"/>
        <w:numPr>
          <w:ilvl w:val="0"/>
          <w:numId w:val="3"/>
        </w:numPr>
        <w:tabs>
          <w:tab w:val="left" w:pos="1429"/>
        </w:tabs>
        <w:suppressAutoHyphens/>
        <w:autoSpaceDE/>
        <w:autoSpaceDN/>
        <w:spacing w:line="100" w:lineRule="atLeast"/>
        <w:ind w:firstLine="414"/>
        <w:rPr>
          <w:rFonts w:eastAsia="Arial"/>
          <w:sz w:val="24"/>
          <w:szCs w:val="24"/>
        </w:rPr>
      </w:pPr>
      <w:r w:rsidRPr="00E16BFF">
        <w:rPr>
          <w:rFonts w:eastAsia="Arial"/>
          <w:sz w:val="24"/>
          <w:szCs w:val="24"/>
        </w:rPr>
        <w:t>давать название группе однородных предметов;</w:t>
      </w:r>
    </w:p>
    <w:p w:rsidR="00E16BFF" w:rsidRPr="00E16BFF" w:rsidRDefault="00E16BFF" w:rsidP="00E16BFF">
      <w:pPr>
        <w:pStyle w:val="a3"/>
        <w:numPr>
          <w:ilvl w:val="0"/>
          <w:numId w:val="3"/>
        </w:numPr>
        <w:tabs>
          <w:tab w:val="left" w:pos="1429"/>
        </w:tabs>
        <w:suppressAutoHyphens/>
        <w:autoSpaceDE/>
        <w:autoSpaceDN/>
        <w:spacing w:line="100" w:lineRule="atLeast"/>
        <w:ind w:firstLine="414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Н</w:t>
      </w:r>
      <w:r w:rsidRPr="00E16BFF">
        <w:rPr>
          <w:rFonts w:eastAsia="Arial"/>
          <w:sz w:val="24"/>
          <w:szCs w:val="24"/>
        </w:rPr>
        <w:t>аходить предметы с одинаковым значением признака (цвет, форма, размер, число элементов и т.д.);</w:t>
      </w:r>
    </w:p>
    <w:p w:rsidR="00E16BFF" w:rsidRPr="00E16BFF" w:rsidRDefault="00E16BFF" w:rsidP="00E16BFF">
      <w:pPr>
        <w:pStyle w:val="a3"/>
        <w:numPr>
          <w:ilvl w:val="0"/>
          <w:numId w:val="3"/>
        </w:numPr>
        <w:tabs>
          <w:tab w:val="left" w:pos="1429"/>
        </w:tabs>
        <w:suppressAutoHyphens/>
        <w:autoSpaceDE/>
        <w:autoSpaceDN/>
        <w:spacing w:line="100" w:lineRule="atLeast"/>
        <w:ind w:firstLine="414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Н</w:t>
      </w:r>
      <w:r w:rsidRPr="00E16BFF">
        <w:rPr>
          <w:rFonts w:eastAsia="Arial"/>
          <w:sz w:val="24"/>
          <w:szCs w:val="24"/>
        </w:rPr>
        <w:t>аходить закономерности в расположении фигур по значению одного признака;</w:t>
      </w:r>
    </w:p>
    <w:p w:rsidR="00E16BFF" w:rsidRPr="00E16BFF" w:rsidRDefault="00E16BFF" w:rsidP="00E16BFF">
      <w:pPr>
        <w:pStyle w:val="a3"/>
        <w:numPr>
          <w:ilvl w:val="0"/>
          <w:numId w:val="3"/>
        </w:numPr>
        <w:tabs>
          <w:tab w:val="left" w:pos="1429"/>
        </w:tabs>
        <w:suppressAutoHyphens/>
        <w:autoSpaceDE/>
        <w:autoSpaceDN/>
        <w:spacing w:line="100" w:lineRule="atLeast"/>
        <w:ind w:firstLine="414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Н</w:t>
      </w:r>
      <w:r w:rsidRPr="00E16BFF">
        <w:rPr>
          <w:rFonts w:eastAsia="Arial"/>
          <w:sz w:val="24"/>
          <w:szCs w:val="24"/>
        </w:rPr>
        <w:t>азывать последовательность простых знакомых действий;</w:t>
      </w:r>
    </w:p>
    <w:p w:rsidR="00E16BFF" w:rsidRPr="00E16BFF" w:rsidRDefault="00E16BFF" w:rsidP="00E16BFF">
      <w:pPr>
        <w:pStyle w:val="a3"/>
        <w:numPr>
          <w:ilvl w:val="0"/>
          <w:numId w:val="3"/>
        </w:numPr>
        <w:tabs>
          <w:tab w:val="left" w:pos="1429"/>
        </w:tabs>
        <w:suppressAutoHyphens/>
        <w:autoSpaceDE/>
        <w:autoSpaceDN/>
        <w:spacing w:line="100" w:lineRule="atLeast"/>
        <w:ind w:firstLine="414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Н</w:t>
      </w:r>
      <w:r w:rsidRPr="00E16BFF">
        <w:rPr>
          <w:rFonts w:eastAsia="Arial"/>
          <w:sz w:val="24"/>
          <w:szCs w:val="24"/>
        </w:rPr>
        <w:t>аходить пропущенное действие в знакомой последовательности;</w:t>
      </w:r>
    </w:p>
    <w:p w:rsidR="00E16BFF" w:rsidRDefault="00E16BFF" w:rsidP="00E16BFF">
      <w:pPr>
        <w:pStyle w:val="a3"/>
        <w:numPr>
          <w:ilvl w:val="0"/>
          <w:numId w:val="3"/>
        </w:numPr>
        <w:tabs>
          <w:tab w:val="left" w:pos="1429"/>
        </w:tabs>
        <w:suppressAutoHyphens/>
        <w:autoSpaceDE/>
        <w:autoSpaceDN/>
        <w:spacing w:line="100" w:lineRule="atLeast"/>
        <w:ind w:firstLine="414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</w:t>
      </w:r>
      <w:r w:rsidRPr="00E16BFF">
        <w:rPr>
          <w:rFonts w:eastAsia="Arial"/>
          <w:sz w:val="24"/>
          <w:szCs w:val="24"/>
        </w:rPr>
        <w:t>тличать заведомо ложные фразы;</w:t>
      </w:r>
    </w:p>
    <w:p w:rsidR="00E16BFF" w:rsidRPr="00E16BFF" w:rsidRDefault="00E16BFF" w:rsidP="00E16BFF">
      <w:pPr>
        <w:tabs>
          <w:tab w:val="left" w:pos="1429"/>
        </w:tabs>
        <w:suppressAutoHyphens/>
        <w:autoSpaceDE/>
        <w:autoSpaceDN/>
        <w:spacing w:line="100" w:lineRule="atLeast"/>
        <w:ind w:left="360"/>
        <w:rPr>
          <w:rFonts w:eastAsia="Arial"/>
          <w:sz w:val="24"/>
          <w:szCs w:val="24"/>
        </w:rPr>
      </w:pPr>
    </w:p>
    <w:p w:rsidR="00DD7E1D" w:rsidRPr="006360A9" w:rsidRDefault="00DD7E1D" w:rsidP="006360A9">
      <w:pPr>
        <w:pStyle w:val="4"/>
        <w:spacing w:after="0" w:line="276" w:lineRule="auto"/>
        <w:ind w:left="20" w:right="320" w:firstLine="68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360A9">
        <w:rPr>
          <w:rFonts w:ascii="Times New Roman" w:hAnsi="Times New Roman" w:cs="Times New Roman"/>
          <w:b/>
          <w:sz w:val="24"/>
          <w:szCs w:val="24"/>
        </w:rPr>
        <w:t>Пути реализации задач</w:t>
      </w:r>
      <w:r w:rsidR="006360A9">
        <w:rPr>
          <w:rFonts w:ascii="Times New Roman" w:hAnsi="Times New Roman" w:cs="Times New Roman"/>
          <w:b/>
          <w:sz w:val="24"/>
          <w:szCs w:val="24"/>
        </w:rPr>
        <w:t>:</w:t>
      </w:r>
    </w:p>
    <w:p w:rsidR="00DD7E1D" w:rsidRPr="0046686F" w:rsidRDefault="00DD7E1D" w:rsidP="00DD7E1D">
      <w:pPr>
        <w:pStyle w:val="4"/>
        <w:numPr>
          <w:ilvl w:val="0"/>
          <w:numId w:val="8"/>
        </w:numPr>
        <w:spacing w:after="0" w:line="276" w:lineRule="auto"/>
        <w:ind w:right="32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 xml:space="preserve">Объявлять дни творчества, где </w:t>
      </w:r>
      <w:r>
        <w:rPr>
          <w:rFonts w:ascii="Times New Roman" w:hAnsi="Times New Roman" w:cs="Times New Roman"/>
          <w:sz w:val="24"/>
          <w:szCs w:val="24"/>
        </w:rPr>
        <w:t>обучающи</w:t>
      </w:r>
      <w:r w:rsidRPr="0046686F">
        <w:rPr>
          <w:rFonts w:ascii="Times New Roman" w:hAnsi="Times New Roman" w:cs="Times New Roman"/>
          <w:sz w:val="24"/>
          <w:szCs w:val="24"/>
        </w:rPr>
        <w:t>еся делают свои работы, полагаясь на приобретённые знания и умения, а так же на свою фантазию.</w:t>
      </w:r>
    </w:p>
    <w:p w:rsidR="00DD7E1D" w:rsidRPr="0046686F" w:rsidRDefault="00DD7E1D" w:rsidP="00DD7E1D">
      <w:pPr>
        <w:pStyle w:val="4"/>
        <w:numPr>
          <w:ilvl w:val="0"/>
          <w:numId w:val="8"/>
        </w:numPr>
        <w:spacing w:after="0" w:line="276" w:lineRule="auto"/>
        <w:ind w:right="32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Отводить время на сбор информации.</w:t>
      </w:r>
    </w:p>
    <w:p w:rsidR="00DD7E1D" w:rsidRPr="0046686F" w:rsidRDefault="00DD7E1D" w:rsidP="00DD7E1D">
      <w:pPr>
        <w:pStyle w:val="4"/>
        <w:numPr>
          <w:ilvl w:val="0"/>
          <w:numId w:val="8"/>
        </w:numPr>
        <w:spacing w:after="0" w:line="276" w:lineRule="auto"/>
        <w:ind w:right="32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Отводить время на структурирование информации.</w:t>
      </w:r>
    </w:p>
    <w:p w:rsidR="00DD7E1D" w:rsidRDefault="00DD7E1D" w:rsidP="00DD7E1D">
      <w:pPr>
        <w:pStyle w:val="4"/>
        <w:spacing w:after="0" w:line="276" w:lineRule="auto"/>
        <w:ind w:left="20" w:right="320" w:firstLine="688"/>
        <w:jc w:val="both"/>
        <w:rPr>
          <w:rFonts w:ascii="Times New Roman" w:hAnsi="Times New Roman" w:cs="Times New Roman"/>
          <w:sz w:val="24"/>
          <w:szCs w:val="24"/>
        </w:rPr>
      </w:pPr>
    </w:p>
    <w:p w:rsidR="00216F86" w:rsidRDefault="00216F86" w:rsidP="00216F86">
      <w:pPr>
        <w:jc w:val="center"/>
        <w:rPr>
          <w:b/>
          <w:sz w:val="28"/>
          <w:szCs w:val="28"/>
        </w:rPr>
      </w:pPr>
    </w:p>
    <w:p w:rsidR="00216F86" w:rsidRPr="00F31FEC" w:rsidRDefault="00216F86" w:rsidP="00F31FEC">
      <w:pPr>
        <w:pStyle w:val="a3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F31FEC">
        <w:rPr>
          <w:b/>
          <w:sz w:val="28"/>
          <w:szCs w:val="28"/>
        </w:rPr>
        <w:t xml:space="preserve">Содержание общеразвивающей программы </w:t>
      </w:r>
    </w:p>
    <w:p w:rsidR="00F31FEC" w:rsidRPr="00F31FEC" w:rsidRDefault="00F31FEC" w:rsidP="00F31FEC">
      <w:pPr>
        <w:ind w:left="360"/>
        <w:rPr>
          <w:b/>
          <w:sz w:val="28"/>
          <w:szCs w:val="28"/>
        </w:rPr>
      </w:pPr>
    </w:p>
    <w:p w:rsidR="00F31FEC" w:rsidRPr="0046686F" w:rsidRDefault="00F31FEC" w:rsidP="00F31FEC">
      <w:pPr>
        <w:pStyle w:val="32"/>
        <w:keepNext/>
        <w:keepLines/>
        <w:shd w:val="clear" w:color="auto" w:fill="auto"/>
        <w:spacing w:before="0" w:line="276" w:lineRule="auto"/>
        <w:ind w:left="20" w:right="-30" w:firstLine="688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46686F">
        <w:rPr>
          <w:rFonts w:ascii="Times New Roman" w:hAnsi="Times New Roman" w:cs="Times New Roman"/>
          <w:sz w:val="24"/>
          <w:szCs w:val="24"/>
        </w:rPr>
        <w:t xml:space="preserve">Раздел 1. Основы </w:t>
      </w:r>
      <w:r w:rsidR="00FA4C02">
        <w:rPr>
          <w:rFonts w:ascii="Times New Roman" w:hAnsi="Times New Roman" w:cs="Times New Roman"/>
          <w:sz w:val="24"/>
          <w:szCs w:val="24"/>
        </w:rPr>
        <w:t>работы с компьютером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(30</w:t>
      </w:r>
      <w:r w:rsidRPr="0046686F">
        <w:rPr>
          <w:rFonts w:ascii="Times New Roman" w:hAnsi="Times New Roman" w:cs="Times New Roman"/>
          <w:sz w:val="24"/>
          <w:szCs w:val="24"/>
        </w:rPr>
        <w:t xml:space="preserve"> часов). </w:t>
      </w:r>
      <w:bookmarkEnd w:id="1"/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Style w:val="TimesNewRoman115pt"/>
          <w:rFonts w:eastAsia="Batang"/>
          <w:sz w:val="24"/>
          <w:szCs w:val="24"/>
        </w:rPr>
        <w:t>Основные понятия:</w:t>
      </w:r>
      <w:r w:rsidR="00FA4C02">
        <w:rPr>
          <w:rFonts w:ascii="Times New Roman" w:hAnsi="Times New Roman" w:cs="Times New Roman"/>
          <w:sz w:val="24"/>
          <w:szCs w:val="24"/>
        </w:rPr>
        <w:t xml:space="preserve"> компьютер</w:t>
      </w:r>
      <w:r w:rsidRPr="0046686F">
        <w:rPr>
          <w:rFonts w:ascii="Times New Roman" w:hAnsi="Times New Roman" w:cs="Times New Roman"/>
          <w:sz w:val="24"/>
          <w:szCs w:val="24"/>
        </w:rPr>
        <w:t xml:space="preserve">, пиксель. </w:t>
      </w:r>
      <w:r w:rsidRPr="0046686F">
        <w:rPr>
          <w:rStyle w:val="TimesNewRoman115pt"/>
          <w:rFonts w:eastAsia="Batang"/>
          <w:sz w:val="24"/>
          <w:szCs w:val="24"/>
        </w:rPr>
        <w:t>Рассматриваемые вопросы:</w:t>
      </w:r>
      <w:r w:rsidRPr="0046686F">
        <w:rPr>
          <w:rFonts w:ascii="Times New Roman" w:hAnsi="Times New Roman" w:cs="Times New Roman"/>
          <w:sz w:val="24"/>
          <w:szCs w:val="24"/>
        </w:rPr>
        <w:t xml:space="preserve"> Области п</w:t>
      </w:r>
      <w:r w:rsidR="00FA4C02">
        <w:rPr>
          <w:rFonts w:ascii="Times New Roman" w:hAnsi="Times New Roman" w:cs="Times New Roman"/>
          <w:sz w:val="24"/>
          <w:szCs w:val="24"/>
        </w:rPr>
        <w:t>рименения и место компьютера</w:t>
      </w:r>
      <w:r w:rsidRPr="0046686F">
        <w:rPr>
          <w:rFonts w:ascii="Times New Roman" w:hAnsi="Times New Roman" w:cs="Times New Roman"/>
          <w:sz w:val="24"/>
          <w:szCs w:val="24"/>
        </w:rPr>
        <w:t xml:space="preserve"> в современ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ном мире. Двумерная и трёхмерная графика. Графические устройства ввода-вывода: монитор, принтер, сканер, графический планшет. Способы ввода информации в компьютер: сканирование, загрузка с цифровой фото- или видеокамеры, рисование с помощью мыши или графического планшета. Способы вывода графики: вывод на монитор или телевизор, печать с помощью прин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тера, в том числе фотопечать. Способы создания изображения: р</w:t>
      </w:r>
      <w:r w:rsidR="00FA4C02">
        <w:rPr>
          <w:rFonts w:ascii="Times New Roman" w:hAnsi="Times New Roman" w:cs="Times New Roman"/>
          <w:sz w:val="24"/>
          <w:szCs w:val="24"/>
        </w:rPr>
        <w:t>исование от руки, пиксель-арт.</w:t>
      </w:r>
    </w:p>
    <w:p w:rsidR="00F31FEC" w:rsidRPr="0046686F" w:rsidRDefault="00F31FEC" w:rsidP="00F31FEC">
      <w:pPr>
        <w:pStyle w:val="32"/>
        <w:keepNext/>
        <w:keepLines/>
        <w:shd w:val="clear" w:color="auto" w:fill="auto"/>
        <w:spacing w:before="0" w:line="276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46686F">
        <w:rPr>
          <w:rFonts w:ascii="Times New Roman" w:hAnsi="Times New Roman" w:cs="Times New Roman"/>
          <w:sz w:val="24"/>
          <w:szCs w:val="24"/>
        </w:rPr>
        <w:t xml:space="preserve">Назначение и возможности </w:t>
      </w:r>
      <w:bookmarkEnd w:id="2"/>
      <w:r w:rsidR="0032238E">
        <w:rPr>
          <w:rFonts w:ascii="Times New Roman" w:hAnsi="Times New Roman" w:cs="Times New Roman"/>
          <w:sz w:val="24"/>
          <w:szCs w:val="24"/>
        </w:rPr>
        <w:t>компьютера</w:t>
      </w:r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Style w:val="TimesNewRoman115pt"/>
          <w:rFonts w:eastAsia="Batang"/>
          <w:sz w:val="24"/>
          <w:szCs w:val="24"/>
        </w:rPr>
        <w:t>Основные понятия:</w:t>
      </w:r>
      <w:r w:rsidRPr="0046686F">
        <w:rPr>
          <w:rFonts w:ascii="Times New Roman" w:hAnsi="Times New Roman" w:cs="Times New Roman"/>
          <w:sz w:val="24"/>
          <w:szCs w:val="24"/>
        </w:rPr>
        <w:t xml:space="preserve"> Палитра, инструмент.</w:t>
      </w:r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Style w:val="TimesNewRoman115pt"/>
          <w:rFonts w:eastAsia="Batang"/>
          <w:sz w:val="24"/>
          <w:szCs w:val="24"/>
        </w:rPr>
        <w:t>Рассматриваемые вопросы:</w:t>
      </w:r>
      <w:r w:rsidRPr="0046686F">
        <w:rPr>
          <w:rFonts w:ascii="Times New Roman" w:hAnsi="Times New Roman" w:cs="Times New Roman"/>
          <w:sz w:val="24"/>
          <w:szCs w:val="24"/>
        </w:rPr>
        <w:t xml:space="preserve"> Инструменты среды. Палитра инструментов. Палитра цветов. От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крытие, сохранение файла. Назначение инструментов.</w:t>
      </w:r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Style w:val="TimesNewRoman115pt"/>
          <w:rFonts w:eastAsia="Batang"/>
          <w:sz w:val="24"/>
          <w:szCs w:val="24"/>
        </w:rPr>
        <w:t>Практическая работа:</w:t>
      </w:r>
      <w:r w:rsidRPr="0046686F">
        <w:rPr>
          <w:rFonts w:ascii="Times New Roman" w:hAnsi="Times New Roman" w:cs="Times New Roman"/>
          <w:sz w:val="24"/>
          <w:szCs w:val="24"/>
        </w:rPr>
        <w:t xml:space="preserve"> «Художник делает первые шаги, а мы знакомимся с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46686F">
        <w:rPr>
          <w:rFonts w:ascii="Times New Roman" w:hAnsi="Times New Roman" w:cs="Times New Roman"/>
          <w:sz w:val="24"/>
          <w:szCs w:val="24"/>
        </w:rPr>
        <w:t>».</w:t>
      </w:r>
    </w:p>
    <w:p w:rsidR="00F31FEC" w:rsidRPr="0046686F" w:rsidRDefault="00F31FEC" w:rsidP="00F31FEC">
      <w:pPr>
        <w:pStyle w:val="50"/>
        <w:shd w:val="clear" w:color="auto" w:fill="auto"/>
        <w:spacing w:line="276" w:lineRule="auto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 xml:space="preserve">Создание растровой графики с помощью программы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46686F">
        <w:rPr>
          <w:rFonts w:ascii="Times New Roman" w:hAnsi="Times New Roman" w:cs="Times New Roman"/>
          <w:sz w:val="24"/>
          <w:szCs w:val="24"/>
        </w:rPr>
        <w:t>. Работа с примитива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ми.</w:t>
      </w:r>
    </w:p>
    <w:p w:rsidR="00F31FEC" w:rsidRPr="0046686F" w:rsidRDefault="00F31FEC" w:rsidP="00F31FEC">
      <w:pPr>
        <w:pStyle w:val="60"/>
        <w:shd w:val="clear" w:color="auto" w:fill="auto"/>
        <w:spacing w:line="276" w:lineRule="auto"/>
        <w:ind w:left="20"/>
        <w:rPr>
          <w:sz w:val="24"/>
          <w:szCs w:val="24"/>
        </w:rPr>
      </w:pPr>
      <w:r w:rsidRPr="0046686F">
        <w:rPr>
          <w:sz w:val="24"/>
          <w:szCs w:val="24"/>
        </w:rPr>
        <w:t>Основные понятия:</w:t>
      </w:r>
      <w:r w:rsidRPr="0046686F">
        <w:rPr>
          <w:rStyle w:val="6Batang105pt"/>
          <w:sz w:val="24"/>
          <w:szCs w:val="24"/>
        </w:rPr>
        <w:t xml:space="preserve"> Примитив</w:t>
      </w:r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Style w:val="TimesNewRoman115pt"/>
          <w:rFonts w:eastAsia="Batang"/>
          <w:sz w:val="24"/>
          <w:szCs w:val="24"/>
        </w:rPr>
        <w:t>Рассматриваемые вопросы:</w:t>
      </w:r>
      <w:r w:rsidRPr="0046686F">
        <w:rPr>
          <w:rFonts w:ascii="Times New Roman" w:hAnsi="Times New Roman" w:cs="Times New Roman"/>
          <w:sz w:val="24"/>
          <w:szCs w:val="24"/>
        </w:rPr>
        <w:t xml:space="preserve"> Примитив. Инструменты: Эллипс, Прямая, Прямоугольник, Много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угольник, Кривая. Надпись на рисунке. Действия над примитивами. Алгоритмы создания изо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бражений.</w:t>
      </w:r>
    </w:p>
    <w:p w:rsidR="00F31FEC" w:rsidRPr="0046686F" w:rsidRDefault="00F31FEC" w:rsidP="00F31FEC">
      <w:pPr>
        <w:pStyle w:val="60"/>
        <w:shd w:val="clear" w:color="auto" w:fill="auto"/>
        <w:spacing w:line="276" w:lineRule="auto"/>
        <w:ind w:left="20"/>
        <w:rPr>
          <w:sz w:val="24"/>
          <w:szCs w:val="24"/>
        </w:rPr>
      </w:pPr>
      <w:r w:rsidRPr="0046686F">
        <w:rPr>
          <w:sz w:val="24"/>
          <w:szCs w:val="24"/>
        </w:rPr>
        <w:t>Практические работы:</w:t>
      </w:r>
    </w:p>
    <w:p w:rsidR="00F31FEC" w:rsidRPr="0046686F" w:rsidRDefault="00F31FEC" w:rsidP="00F31FEC">
      <w:pPr>
        <w:pStyle w:val="4"/>
        <w:numPr>
          <w:ilvl w:val="0"/>
          <w:numId w:val="9"/>
        </w:numPr>
        <w:shd w:val="clear" w:color="auto" w:fill="auto"/>
        <w:tabs>
          <w:tab w:val="left" w:pos="583"/>
        </w:tabs>
        <w:spacing w:after="0" w:line="276" w:lineRule="auto"/>
        <w:ind w:lef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«Мишка машет лапой, а мы изучаем эллипс»;</w:t>
      </w:r>
    </w:p>
    <w:p w:rsidR="00F31FEC" w:rsidRPr="0046686F" w:rsidRDefault="00F31FEC" w:rsidP="00F31FEC">
      <w:pPr>
        <w:pStyle w:val="4"/>
        <w:numPr>
          <w:ilvl w:val="0"/>
          <w:numId w:val="9"/>
        </w:numPr>
        <w:shd w:val="clear" w:color="auto" w:fill="auto"/>
        <w:tabs>
          <w:tab w:val="left" w:pos="583"/>
        </w:tabs>
        <w:spacing w:after="0" w:line="276" w:lineRule="auto"/>
        <w:ind w:lef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 xml:space="preserve">«Паровозик едет в </w:t>
      </w:r>
      <w:proofErr w:type="spellStart"/>
      <w:r w:rsidRPr="0046686F">
        <w:rPr>
          <w:rFonts w:ascii="Times New Roman" w:hAnsi="Times New Roman" w:cs="Times New Roman"/>
          <w:sz w:val="24"/>
          <w:szCs w:val="24"/>
        </w:rPr>
        <w:t>Ромашково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>, а мы узнаём, как рисуются прямоугольники»;</w:t>
      </w:r>
    </w:p>
    <w:p w:rsidR="00F31FEC" w:rsidRPr="0046686F" w:rsidRDefault="00F31FEC" w:rsidP="00F31FEC">
      <w:pPr>
        <w:pStyle w:val="4"/>
        <w:numPr>
          <w:ilvl w:val="0"/>
          <w:numId w:val="9"/>
        </w:numPr>
        <w:shd w:val="clear" w:color="auto" w:fill="auto"/>
        <w:tabs>
          <w:tab w:val="left" w:pos="646"/>
        </w:tabs>
        <w:spacing w:after="0" w:line="276" w:lineRule="auto"/>
        <w:ind w:lef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 xml:space="preserve">«Привидение </w:t>
      </w:r>
      <w:r w:rsidR="00F13ECA" w:rsidRPr="0046686F">
        <w:rPr>
          <w:rFonts w:ascii="Times New Roman" w:hAnsi="Times New Roman" w:cs="Times New Roman"/>
          <w:sz w:val="24"/>
          <w:szCs w:val="24"/>
        </w:rPr>
        <w:t>говорит:</w:t>
      </w:r>
      <w:r w:rsidRPr="0046686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6686F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>!”</w:t>
      </w:r>
      <w:r w:rsidRPr="0046686F">
        <w:rPr>
          <w:rFonts w:ascii="Times New Roman" w:hAnsi="Times New Roman" w:cs="Times New Roman"/>
          <w:sz w:val="24"/>
          <w:szCs w:val="24"/>
        </w:rPr>
        <w:t>，</w:t>
      </w:r>
      <w:r w:rsidRPr="0046686F">
        <w:rPr>
          <w:rFonts w:ascii="Times New Roman" w:hAnsi="Times New Roman" w:cs="Times New Roman"/>
          <w:sz w:val="24"/>
          <w:szCs w:val="24"/>
        </w:rPr>
        <w:t>а мы знакомимся с кривой».</w:t>
      </w:r>
    </w:p>
    <w:p w:rsidR="00F31FEC" w:rsidRPr="0046686F" w:rsidRDefault="00F31FEC" w:rsidP="00F31FEC">
      <w:pPr>
        <w:pStyle w:val="32"/>
        <w:keepNext/>
        <w:keepLines/>
        <w:shd w:val="clear" w:color="auto" w:fill="auto"/>
        <w:spacing w:before="0" w:line="276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5"/>
      <w:r w:rsidRPr="0046686F">
        <w:rPr>
          <w:rFonts w:ascii="Times New Roman" w:hAnsi="Times New Roman" w:cs="Times New Roman"/>
          <w:sz w:val="24"/>
          <w:szCs w:val="24"/>
        </w:rPr>
        <w:t>На</w:t>
      </w:r>
      <w:r w:rsidR="00F85C72">
        <w:rPr>
          <w:rFonts w:ascii="Times New Roman" w:hAnsi="Times New Roman" w:cs="Times New Roman"/>
          <w:sz w:val="24"/>
          <w:szCs w:val="24"/>
        </w:rPr>
        <w:t>значение и возможности программ</w:t>
      </w:r>
      <w:r w:rsidRPr="0046686F">
        <w:rPr>
          <w:rFonts w:ascii="Times New Roman" w:hAnsi="Times New Roman" w:cs="Times New Roman"/>
          <w:sz w:val="24"/>
          <w:szCs w:val="24"/>
        </w:rPr>
        <w:t xml:space="preserve">. </w:t>
      </w:r>
      <w:bookmarkEnd w:id="3"/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Style w:val="TimesNewRoman115pt"/>
          <w:rFonts w:eastAsia="Batang"/>
          <w:sz w:val="24"/>
          <w:szCs w:val="24"/>
        </w:rPr>
        <w:t>Основные понятия: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="00F85C72">
        <w:rPr>
          <w:rFonts w:ascii="Times New Roman" w:hAnsi="Times New Roman" w:cs="Times New Roman"/>
          <w:sz w:val="24"/>
          <w:szCs w:val="24"/>
        </w:rPr>
        <w:t>программа, папка</w:t>
      </w:r>
    </w:p>
    <w:p w:rsidR="00F85C72" w:rsidRPr="00F85C72" w:rsidRDefault="00F31FEC" w:rsidP="00F85C72">
      <w:pPr>
        <w:snapToGrid w:val="0"/>
        <w:rPr>
          <w:rFonts w:eastAsia="Calibri"/>
          <w:sz w:val="24"/>
          <w:szCs w:val="24"/>
          <w:lang w:eastAsia="en-US" w:bidi="ar-SA"/>
        </w:rPr>
      </w:pPr>
      <w:r w:rsidRPr="0046686F">
        <w:rPr>
          <w:rStyle w:val="TimesNewRoman115pt"/>
          <w:rFonts w:eastAsia="Batang"/>
          <w:sz w:val="24"/>
          <w:szCs w:val="24"/>
        </w:rPr>
        <w:t>Рассматриваемые вопросы:</w:t>
      </w:r>
      <w:r w:rsidRPr="0046686F">
        <w:rPr>
          <w:sz w:val="24"/>
          <w:szCs w:val="24"/>
        </w:rPr>
        <w:t xml:space="preserve"> </w:t>
      </w:r>
      <w:r w:rsidR="00F85C72" w:rsidRPr="00F85C72">
        <w:rPr>
          <w:rFonts w:eastAsia="Arial"/>
          <w:color w:val="000000"/>
          <w:sz w:val="24"/>
          <w:szCs w:val="24"/>
        </w:rPr>
        <w:t>Компьютер и его возможности.</w:t>
      </w:r>
      <w:r w:rsidR="00F85C72">
        <w:rPr>
          <w:rFonts w:eastAsia="Arial"/>
          <w:color w:val="000000"/>
          <w:sz w:val="24"/>
          <w:szCs w:val="24"/>
        </w:rPr>
        <w:t xml:space="preserve"> </w:t>
      </w:r>
      <w:r w:rsidR="00F85C72" w:rsidRPr="00F85C72">
        <w:rPr>
          <w:rFonts w:eastAsia="Arial"/>
          <w:color w:val="000000"/>
          <w:sz w:val="24"/>
          <w:szCs w:val="24"/>
        </w:rPr>
        <w:t>Настройка Компьютер.</w:t>
      </w:r>
      <w:r w:rsidR="00F85C72">
        <w:rPr>
          <w:rFonts w:eastAsia="Arial"/>
          <w:color w:val="000000"/>
          <w:sz w:val="24"/>
          <w:szCs w:val="24"/>
        </w:rPr>
        <w:t xml:space="preserve"> </w:t>
      </w:r>
      <w:r w:rsidR="00F85C72" w:rsidRPr="00F85C72">
        <w:rPr>
          <w:rFonts w:eastAsia="Arial"/>
          <w:sz w:val="24"/>
          <w:szCs w:val="24"/>
        </w:rPr>
        <w:t xml:space="preserve">Упражнения для работы с </w:t>
      </w:r>
      <w:r w:rsidR="00F85C72" w:rsidRPr="00F85C72">
        <w:rPr>
          <w:rFonts w:eastAsia="Arial"/>
          <w:color w:val="000000"/>
          <w:sz w:val="24"/>
          <w:szCs w:val="24"/>
        </w:rPr>
        <w:t>Компьютером</w:t>
      </w:r>
      <w:r w:rsidR="00F85C72" w:rsidRPr="00F85C72">
        <w:rPr>
          <w:rFonts w:eastAsia="Arial"/>
          <w:sz w:val="24"/>
          <w:szCs w:val="24"/>
        </w:rPr>
        <w:t>.</w:t>
      </w:r>
    </w:p>
    <w:p w:rsidR="00F31FEC" w:rsidRPr="00F85C72" w:rsidRDefault="00F85C72" w:rsidP="00F85C72">
      <w:pPr>
        <w:pStyle w:val="4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C72">
        <w:rPr>
          <w:rFonts w:ascii="Times New Roman" w:eastAsia="Arial" w:hAnsi="Times New Roman" w:cs="Times New Roman"/>
          <w:sz w:val="24"/>
          <w:szCs w:val="24"/>
        </w:rPr>
        <w:t>Клавиатура</w:t>
      </w:r>
      <w:r>
        <w:rPr>
          <w:rFonts w:ascii="Times New Roman" w:eastAsia="Arial" w:hAnsi="Times New Roman" w:cs="Times New Roman"/>
          <w:sz w:val="24"/>
          <w:szCs w:val="24"/>
        </w:rPr>
        <w:t xml:space="preserve"> и </w:t>
      </w:r>
      <w:r w:rsidRPr="00F85C72">
        <w:rPr>
          <w:rFonts w:ascii="Times New Roman" w:eastAsia="Arial" w:hAnsi="Times New Roman" w:cs="Times New Roman"/>
          <w:sz w:val="24"/>
          <w:szCs w:val="24"/>
        </w:rPr>
        <w:t>сочетание клавиш. Снимки экрана.</w:t>
      </w:r>
    </w:p>
    <w:p w:rsidR="00F31FEC" w:rsidRPr="0046686F" w:rsidRDefault="00F31FEC" w:rsidP="00F31FEC">
      <w:pPr>
        <w:pStyle w:val="32"/>
        <w:keepNext/>
        <w:keepLines/>
        <w:shd w:val="clear" w:color="auto" w:fill="auto"/>
        <w:spacing w:before="0" w:line="276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6"/>
      <w:r w:rsidRPr="0046686F">
        <w:rPr>
          <w:rFonts w:ascii="Times New Roman" w:hAnsi="Times New Roman" w:cs="Times New Roman"/>
          <w:sz w:val="24"/>
          <w:szCs w:val="24"/>
        </w:rPr>
        <w:t>Форматы графических файлов.</w:t>
      </w:r>
      <w:bookmarkEnd w:id="4"/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Style w:val="TimesNewRoman115pt"/>
          <w:rFonts w:eastAsia="Batang"/>
          <w:sz w:val="24"/>
          <w:szCs w:val="24"/>
        </w:rPr>
        <w:t>Основные понятия:</w:t>
      </w:r>
      <w:r w:rsidRPr="0046686F">
        <w:rPr>
          <w:rFonts w:ascii="Times New Roman" w:hAnsi="Times New Roman" w:cs="Times New Roman"/>
          <w:sz w:val="24"/>
          <w:szCs w:val="24"/>
        </w:rPr>
        <w:t xml:space="preserve"> Файл, формат файла.</w:t>
      </w:r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Style w:val="TimesNewRoman115pt"/>
          <w:rFonts w:eastAsia="Batang"/>
          <w:sz w:val="24"/>
          <w:szCs w:val="24"/>
        </w:rPr>
        <w:t>Рассматриваемые вопросы:</w:t>
      </w:r>
      <w:r w:rsidRPr="0046686F">
        <w:rPr>
          <w:rFonts w:ascii="Times New Roman" w:hAnsi="Times New Roman" w:cs="Times New Roman"/>
          <w:sz w:val="24"/>
          <w:szCs w:val="24"/>
        </w:rPr>
        <w:t xml:space="preserve"> Формат фа</w:t>
      </w:r>
      <w:r w:rsidR="008528D4">
        <w:rPr>
          <w:rFonts w:ascii="Times New Roman" w:hAnsi="Times New Roman" w:cs="Times New Roman"/>
          <w:sz w:val="24"/>
          <w:szCs w:val="24"/>
        </w:rPr>
        <w:t>й</w:t>
      </w:r>
      <w:r w:rsidRPr="0046686F">
        <w:rPr>
          <w:rFonts w:ascii="Times New Roman" w:hAnsi="Times New Roman" w:cs="Times New Roman"/>
          <w:sz w:val="24"/>
          <w:szCs w:val="24"/>
        </w:rPr>
        <w:t xml:space="preserve">ла. Форматы графических файлов. </w:t>
      </w:r>
      <w:proofErr w:type="spellStart"/>
      <w:r w:rsidRPr="0046686F">
        <w:rPr>
          <w:rFonts w:ascii="Times New Roman" w:hAnsi="Times New Roman" w:cs="Times New Roman"/>
          <w:sz w:val="24"/>
          <w:szCs w:val="24"/>
        </w:rPr>
        <w:t>Областн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 xml:space="preserve"> применения, достоинства и недостатки различных форматов графических файлов.</w:t>
      </w:r>
    </w:p>
    <w:p w:rsidR="00F31FEC" w:rsidRPr="0046686F" w:rsidRDefault="00F31FEC" w:rsidP="003D3B07">
      <w:pPr>
        <w:pStyle w:val="32"/>
        <w:keepNext/>
        <w:keepLines/>
        <w:shd w:val="clear" w:color="auto" w:fill="auto"/>
        <w:spacing w:before="0" w:line="276" w:lineRule="auto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9"/>
      <w:r w:rsidRPr="0046686F">
        <w:rPr>
          <w:rFonts w:ascii="Times New Roman" w:hAnsi="Times New Roman" w:cs="Times New Roman"/>
          <w:sz w:val="24"/>
          <w:szCs w:val="24"/>
        </w:rPr>
        <w:t xml:space="preserve">Раздел 2. Основы </w:t>
      </w:r>
      <w:r w:rsidR="00F85C72">
        <w:rPr>
          <w:rFonts w:ascii="Times New Roman" w:hAnsi="Times New Roman" w:cs="Times New Roman"/>
          <w:sz w:val="24"/>
          <w:szCs w:val="24"/>
        </w:rPr>
        <w:t>работы с текстом</w:t>
      </w:r>
      <w:r w:rsidRPr="0046686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6686F">
        <w:rPr>
          <w:rFonts w:ascii="Times New Roman" w:hAnsi="Times New Roman" w:cs="Times New Roman"/>
          <w:sz w:val="24"/>
          <w:szCs w:val="24"/>
        </w:rPr>
        <w:t xml:space="preserve"> часов). </w:t>
      </w:r>
    </w:p>
    <w:p w:rsidR="00F31FEC" w:rsidRPr="0046686F" w:rsidRDefault="00F85C72" w:rsidP="003D3B07">
      <w:pPr>
        <w:pStyle w:val="32"/>
        <w:keepNext/>
        <w:keepLines/>
        <w:shd w:val="clear" w:color="auto" w:fill="auto"/>
        <w:spacing w:before="0" w:line="276" w:lineRule="auto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1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</w:t>
      </w:r>
      <w:bookmarkEnd w:id="5"/>
      <w:r w:rsidR="00BB1510">
        <w:rPr>
          <w:rFonts w:ascii="Times New Roman" w:hAnsi="Times New Roman" w:cs="Times New Roman"/>
          <w:sz w:val="24"/>
          <w:szCs w:val="24"/>
          <w:lang w:val="en-US"/>
        </w:rPr>
        <w:t>cel</w:t>
      </w:r>
    </w:p>
    <w:p w:rsidR="00F31FEC" w:rsidRPr="0046686F" w:rsidRDefault="00F31FEC" w:rsidP="00F31FEC">
      <w:pPr>
        <w:pStyle w:val="60"/>
        <w:shd w:val="clear" w:color="auto" w:fill="auto"/>
        <w:spacing w:line="276" w:lineRule="auto"/>
        <w:ind w:left="20"/>
        <w:rPr>
          <w:sz w:val="24"/>
          <w:szCs w:val="24"/>
        </w:rPr>
      </w:pPr>
      <w:r w:rsidRPr="0046686F">
        <w:rPr>
          <w:sz w:val="24"/>
          <w:szCs w:val="24"/>
        </w:rPr>
        <w:t>Основные понятия:</w:t>
      </w:r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Style w:val="TimesNewRoman115pt"/>
          <w:rFonts w:eastAsia="Batang"/>
          <w:sz w:val="24"/>
          <w:szCs w:val="24"/>
        </w:rPr>
        <w:t>Рассматриваемые вопросы:</w:t>
      </w:r>
      <w:r w:rsidRPr="0046686F">
        <w:rPr>
          <w:rFonts w:ascii="Times New Roman" w:hAnsi="Times New Roman" w:cs="Times New Roman"/>
          <w:sz w:val="24"/>
          <w:szCs w:val="24"/>
        </w:rPr>
        <w:t xml:space="preserve"> Добавление, форматирование и стилизация текста.</w:t>
      </w:r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 xml:space="preserve">Стили слоя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Stroke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(Обводка) и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Inner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Glow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(Внутреннее свечение). Фильтры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Extract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(Извлечение),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Wind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(Ветер),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Clouds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(Облака) и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Twirl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(Вращение). Инструменты: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Polygonal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Lasso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(Полигональ</w:t>
      </w:r>
      <w:r w:rsidRPr="0046686F">
        <w:rPr>
          <w:rFonts w:ascii="Times New Roman" w:hAnsi="Times New Roman" w:cs="Times New Roman"/>
          <w:sz w:val="24"/>
          <w:szCs w:val="24"/>
        </w:rPr>
        <w:softHyphen/>
        <w:t xml:space="preserve">ное Лассо),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Magnetic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Lasso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(Магнитное лассо),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Magic</w:t>
      </w:r>
      <w:r w:rsidRPr="0046686F">
        <w:rPr>
          <w:rFonts w:ascii="Times New Roman" w:hAnsi="Times New Roman" w:cs="Times New Roman"/>
          <w:sz w:val="24"/>
          <w:szCs w:val="24"/>
        </w:rPr>
        <w:t xml:space="preserve"> </w:t>
      </w:r>
      <w:r w:rsidRPr="0046686F">
        <w:rPr>
          <w:rFonts w:ascii="Times New Roman" w:hAnsi="Times New Roman" w:cs="Times New Roman"/>
          <w:sz w:val="24"/>
          <w:szCs w:val="24"/>
          <w:lang w:val="en-US"/>
        </w:rPr>
        <w:t>Wand</w:t>
      </w:r>
      <w:r w:rsidRPr="0046686F">
        <w:rPr>
          <w:rFonts w:ascii="Times New Roman" w:hAnsi="Times New Roman" w:cs="Times New Roman"/>
          <w:sz w:val="24"/>
          <w:szCs w:val="24"/>
        </w:rPr>
        <w:t xml:space="preserve"> (Волшебная палочка).</w:t>
      </w:r>
    </w:p>
    <w:p w:rsidR="00F31FEC" w:rsidRPr="0046686F" w:rsidRDefault="00F31FEC" w:rsidP="00F31FEC">
      <w:pPr>
        <w:pStyle w:val="60"/>
        <w:shd w:val="clear" w:color="auto" w:fill="auto"/>
        <w:spacing w:line="276" w:lineRule="auto"/>
        <w:ind w:left="20"/>
        <w:rPr>
          <w:sz w:val="24"/>
          <w:szCs w:val="24"/>
        </w:rPr>
      </w:pPr>
      <w:r w:rsidRPr="0046686F">
        <w:rPr>
          <w:sz w:val="24"/>
          <w:szCs w:val="24"/>
        </w:rPr>
        <w:t>Практические работы:</w:t>
      </w:r>
    </w:p>
    <w:p w:rsidR="00F31FEC" w:rsidRPr="0046686F" w:rsidRDefault="00F31FEC" w:rsidP="00F31FEC">
      <w:pPr>
        <w:pStyle w:val="4"/>
        <w:numPr>
          <w:ilvl w:val="0"/>
          <w:numId w:val="9"/>
        </w:numPr>
        <w:shd w:val="clear" w:color="auto" w:fill="auto"/>
        <w:tabs>
          <w:tab w:val="left" w:pos="650"/>
        </w:tabs>
        <w:spacing w:after="0" w:line="276" w:lineRule="auto"/>
        <w:ind w:lef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«Вьюга заметает поздравление, а мы создаём открытку»;</w:t>
      </w:r>
    </w:p>
    <w:p w:rsidR="00F31FEC" w:rsidRPr="0046686F" w:rsidRDefault="00F31FEC" w:rsidP="00F31FEC">
      <w:pPr>
        <w:pStyle w:val="4"/>
        <w:numPr>
          <w:ilvl w:val="0"/>
          <w:numId w:val="9"/>
        </w:numPr>
        <w:shd w:val="clear" w:color="auto" w:fill="auto"/>
        <w:tabs>
          <w:tab w:val="left" w:pos="650"/>
        </w:tabs>
        <w:spacing w:after="0" w:line="276" w:lineRule="auto"/>
        <w:ind w:lef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«Мартышка ищет маму, а мы учимся делать фотомонтаж»;</w:t>
      </w:r>
    </w:p>
    <w:p w:rsidR="00F31FEC" w:rsidRPr="0046686F" w:rsidRDefault="00F31FEC" w:rsidP="00F31FEC">
      <w:pPr>
        <w:pStyle w:val="4"/>
        <w:numPr>
          <w:ilvl w:val="0"/>
          <w:numId w:val="9"/>
        </w:numPr>
        <w:shd w:val="clear" w:color="auto" w:fill="auto"/>
        <w:tabs>
          <w:tab w:val="left" w:pos="650"/>
        </w:tabs>
        <w:spacing w:after="0" w:line="276" w:lineRule="auto"/>
        <w:ind w:lef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«Котята охотятся, а мы выделяем пушистые объекты».</w:t>
      </w:r>
    </w:p>
    <w:p w:rsidR="00F31FEC" w:rsidRPr="0046686F" w:rsidRDefault="00F31FEC" w:rsidP="003D3B07">
      <w:pPr>
        <w:pStyle w:val="32"/>
        <w:keepNext/>
        <w:keepLines/>
        <w:shd w:val="clear" w:color="auto" w:fill="auto"/>
        <w:spacing w:before="0" w:line="276" w:lineRule="auto"/>
        <w:ind w:left="728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11"/>
      <w:r w:rsidRPr="0046686F">
        <w:rPr>
          <w:rFonts w:ascii="Times New Roman" w:hAnsi="Times New Roman" w:cs="Times New Roman"/>
          <w:sz w:val="24"/>
          <w:szCs w:val="24"/>
        </w:rPr>
        <w:t>Раздел 3. Подготовка и защита проекта (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6686F">
        <w:rPr>
          <w:rFonts w:ascii="Times New Roman" w:hAnsi="Times New Roman" w:cs="Times New Roman"/>
          <w:sz w:val="24"/>
          <w:szCs w:val="24"/>
        </w:rPr>
        <w:t xml:space="preserve"> часов).</w:t>
      </w:r>
      <w:bookmarkEnd w:id="6"/>
    </w:p>
    <w:p w:rsidR="00F31FEC" w:rsidRPr="0046686F" w:rsidRDefault="00F31FEC" w:rsidP="00F31FEC">
      <w:pPr>
        <w:pStyle w:val="4"/>
        <w:shd w:val="clear" w:color="auto" w:fill="auto"/>
        <w:spacing w:after="0" w:line="276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Проектирование образовательного продукта. Публичная презентация результатов работы. Реф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лексия (самооценка деятельности).</w:t>
      </w:r>
    </w:p>
    <w:p w:rsidR="00F31FEC" w:rsidRPr="0046686F" w:rsidRDefault="003D3B07" w:rsidP="003D3B07">
      <w:pPr>
        <w:pStyle w:val="41"/>
        <w:keepNext/>
        <w:keepLines/>
        <w:shd w:val="clear" w:color="auto" w:fill="auto"/>
        <w:tabs>
          <w:tab w:val="left" w:pos="650"/>
        </w:tabs>
        <w:spacing w:before="0" w:after="0" w:line="276" w:lineRule="auto"/>
        <w:jc w:val="both"/>
        <w:rPr>
          <w:sz w:val="24"/>
          <w:szCs w:val="24"/>
        </w:rPr>
      </w:pPr>
      <w:bookmarkStart w:id="7" w:name="bookmark12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1FEC" w:rsidRPr="0046686F">
        <w:rPr>
          <w:sz w:val="24"/>
          <w:szCs w:val="24"/>
        </w:rPr>
        <w:t xml:space="preserve">Раздел 4. </w:t>
      </w:r>
      <w:bookmarkEnd w:id="7"/>
      <w:r w:rsidR="00F31FEC" w:rsidRPr="0046686F">
        <w:rPr>
          <w:sz w:val="24"/>
          <w:szCs w:val="24"/>
        </w:rPr>
        <w:t xml:space="preserve">Основы </w:t>
      </w:r>
      <w:r w:rsidR="00C914B5">
        <w:rPr>
          <w:sz w:val="24"/>
          <w:szCs w:val="24"/>
        </w:rPr>
        <w:t>презентации</w:t>
      </w:r>
      <w:r w:rsidR="00F31FEC" w:rsidRPr="0046686F">
        <w:rPr>
          <w:sz w:val="24"/>
          <w:szCs w:val="24"/>
        </w:rPr>
        <w:t xml:space="preserve"> (</w:t>
      </w:r>
      <w:r w:rsidR="00F31FEC">
        <w:rPr>
          <w:sz w:val="24"/>
          <w:szCs w:val="24"/>
        </w:rPr>
        <w:t>18</w:t>
      </w:r>
      <w:r w:rsidR="00F31FEC" w:rsidRPr="0046686F">
        <w:rPr>
          <w:sz w:val="24"/>
          <w:szCs w:val="24"/>
        </w:rPr>
        <w:t xml:space="preserve"> часов).</w:t>
      </w:r>
    </w:p>
    <w:p w:rsidR="00F31FEC" w:rsidRPr="0046686F" w:rsidRDefault="00F31FEC" w:rsidP="00C914B5">
      <w:pPr>
        <w:spacing w:line="276" w:lineRule="auto"/>
        <w:jc w:val="both"/>
      </w:pPr>
      <w:r w:rsidRPr="0046686F">
        <w:rPr>
          <w:rStyle w:val="12pt"/>
          <w:rFonts w:eastAsia="Batang"/>
        </w:rPr>
        <w:t>Основные понятия:</w:t>
      </w:r>
      <w:r w:rsidRPr="0046686F">
        <w:rPr>
          <w:rStyle w:val="115pt"/>
          <w:rFonts w:eastAsia="Batang"/>
          <w:sz w:val="24"/>
          <w:szCs w:val="24"/>
        </w:rPr>
        <w:t xml:space="preserve"> </w:t>
      </w:r>
      <w:r w:rsidR="00C914B5">
        <w:rPr>
          <w:rStyle w:val="115pt"/>
          <w:rFonts w:eastAsia="Batang"/>
          <w:sz w:val="24"/>
          <w:szCs w:val="24"/>
        </w:rPr>
        <w:t>Создание презентаций,</w:t>
      </w:r>
      <w:r w:rsidR="00C914B5" w:rsidRPr="00C914B5">
        <w:rPr>
          <w:rStyle w:val="115pt"/>
          <w:rFonts w:eastAsia="Batang"/>
          <w:sz w:val="24"/>
          <w:szCs w:val="24"/>
        </w:rPr>
        <w:t xml:space="preserve"> Работа над проектом Новый год. Создание презентации.</w:t>
      </w:r>
    </w:p>
    <w:p w:rsidR="00F31FEC" w:rsidRPr="0046686F" w:rsidRDefault="00F31FEC" w:rsidP="00F31FEC">
      <w:pPr>
        <w:spacing w:line="276" w:lineRule="auto"/>
        <w:ind w:right="20"/>
        <w:jc w:val="both"/>
      </w:pPr>
      <w:r w:rsidRPr="0046686F">
        <w:rPr>
          <w:rStyle w:val="12pt"/>
          <w:rFonts w:eastAsia="Batang"/>
        </w:rPr>
        <w:t>Рассматриваемые вопросы:</w:t>
      </w:r>
      <w:r w:rsidRPr="0046686F">
        <w:rPr>
          <w:rStyle w:val="115pt"/>
          <w:rFonts w:eastAsia="Batang"/>
          <w:sz w:val="24"/>
          <w:szCs w:val="24"/>
        </w:rPr>
        <w:t xml:space="preserve"> Конфигурация компьютера. </w:t>
      </w:r>
    </w:p>
    <w:p w:rsidR="00F31FEC" w:rsidRPr="0046686F" w:rsidRDefault="00F31FEC" w:rsidP="008E19A2">
      <w:pPr>
        <w:spacing w:line="276" w:lineRule="auto"/>
        <w:ind w:right="20"/>
        <w:jc w:val="both"/>
      </w:pPr>
      <w:r w:rsidRPr="0046686F">
        <w:rPr>
          <w:rStyle w:val="12pt"/>
          <w:rFonts w:eastAsia="Batang"/>
        </w:rPr>
        <w:t>Практические работы:</w:t>
      </w:r>
      <w:r w:rsidRPr="0046686F">
        <w:rPr>
          <w:rStyle w:val="115pt"/>
          <w:rFonts w:eastAsia="Batang"/>
          <w:sz w:val="24"/>
          <w:szCs w:val="24"/>
        </w:rPr>
        <w:t xml:space="preserve"> Работа на монтажном столе. Конвертация </w:t>
      </w:r>
      <w:proofErr w:type="spellStart"/>
      <w:r w:rsidRPr="0046686F">
        <w:rPr>
          <w:rStyle w:val="115pt"/>
          <w:rFonts w:eastAsia="Batang"/>
          <w:sz w:val="24"/>
          <w:szCs w:val="24"/>
        </w:rPr>
        <w:t>видеоформата</w:t>
      </w:r>
      <w:proofErr w:type="spellEnd"/>
      <w:r w:rsidRPr="0046686F">
        <w:rPr>
          <w:rStyle w:val="115pt"/>
          <w:rFonts w:eastAsia="Batang"/>
          <w:sz w:val="24"/>
          <w:szCs w:val="24"/>
        </w:rPr>
        <w:t xml:space="preserve">. Интерфейс программы </w:t>
      </w:r>
      <w:r w:rsidR="00C914B5" w:rsidRPr="0046686F">
        <w:rPr>
          <w:sz w:val="24"/>
          <w:szCs w:val="24"/>
          <w:lang w:val="en-US"/>
        </w:rPr>
        <w:t>Microsoft</w:t>
      </w:r>
      <w:r w:rsidR="00C914B5">
        <w:rPr>
          <w:sz w:val="24"/>
          <w:szCs w:val="24"/>
        </w:rPr>
        <w:t xml:space="preserve"> </w:t>
      </w:r>
      <w:r w:rsidR="00C914B5">
        <w:rPr>
          <w:sz w:val="24"/>
          <w:szCs w:val="24"/>
          <w:lang w:val="en-US"/>
        </w:rPr>
        <w:t>PowerPoint</w:t>
      </w:r>
      <w:r w:rsidRPr="0046686F">
        <w:rPr>
          <w:rStyle w:val="115pt"/>
          <w:rFonts w:eastAsia="Batang"/>
          <w:sz w:val="24"/>
          <w:szCs w:val="24"/>
        </w:rPr>
        <w:t>.</w:t>
      </w:r>
    </w:p>
    <w:p w:rsidR="00F31FEC" w:rsidRPr="0046686F" w:rsidRDefault="003D3B07" w:rsidP="00F31FEC">
      <w:pPr>
        <w:pStyle w:val="41"/>
        <w:keepNext/>
        <w:keepLines/>
        <w:shd w:val="clear" w:color="auto" w:fill="auto"/>
        <w:tabs>
          <w:tab w:val="left" w:pos="660"/>
        </w:tabs>
        <w:spacing w:before="0" w:after="49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1FEC" w:rsidRPr="0046686F">
        <w:rPr>
          <w:sz w:val="24"/>
          <w:szCs w:val="24"/>
        </w:rPr>
        <w:t xml:space="preserve">Раздел 5. Работа с </w:t>
      </w:r>
      <w:r w:rsidR="00C914B5">
        <w:rPr>
          <w:sz w:val="24"/>
          <w:szCs w:val="24"/>
        </w:rPr>
        <w:t>почтой и сети интернет</w:t>
      </w:r>
      <w:r w:rsidR="00F31FEC" w:rsidRPr="0046686F">
        <w:rPr>
          <w:sz w:val="24"/>
          <w:szCs w:val="24"/>
        </w:rPr>
        <w:t xml:space="preserve"> (</w:t>
      </w:r>
      <w:r w:rsidR="00F31FEC">
        <w:rPr>
          <w:sz w:val="24"/>
          <w:szCs w:val="24"/>
        </w:rPr>
        <w:t>19</w:t>
      </w:r>
      <w:r w:rsidR="00F31FEC" w:rsidRPr="0046686F">
        <w:rPr>
          <w:sz w:val="24"/>
          <w:szCs w:val="24"/>
        </w:rPr>
        <w:t xml:space="preserve"> часов).</w:t>
      </w:r>
    </w:p>
    <w:p w:rsidR="00F31FEC" w:rsidRPr="0046686F" w:rsidRDefault="00F31FEC" w:rsidP="00F31FEC">
      <w:pPr>
        <w:spacing w:line="276" w:lineRule="auto"/>
        <w:ind w:right="20" w:hanging="13"/>
        <w:jc w:val="both"/>
      </w:pPr>
      <w:r w:rsidRPr="0046686F">
        <w:rPr>
          <w:rStyle w:val="12pt"/>
          <w:rFonts w:eastAsia="Batang"/>
        </w:rPr>
        <w:t>Основные понятия:</w:t>
      </w:r>
      <w:r w:rsidRPr="0046686F">
        <w:rPr>
          <w:rStyle w:val="115pt"/>
          <w:rFonts w:eastAsia="Batang"/>
          <w:sz w:val="24"/>
          <w:szCs w:val="24"/>
        </w:rPr>
        <w:t xml:space="preserve"> </w:t>
      </w:r>
      <w:r w:rsidR="00C914B5">
        <w:rPr>
          <w:rStyle w:val="115pt"/>
          <w:rFonts w:eastAsia="Batang"/>
          <w:sz w:val="24"/>
          <w:szCs w:val="24"/>
        </w:rPr>
        <w:t>Интернет, почта, письмо, поиск информации.</w:t>
      </w:r>
    </w:p>
    <w:p w:rsidR="00F31FEC" w:rsidRPr="0046686F" w:rsidRDefault="00F31FEC" w:rsidP="00F31FEC">
      <w:pPr>
        <w:spacing w:line="276" w:lineRule="auto"/>
        <w:ind w:right="20" w:hanging="13"/>
        <w:jc w:val="both"/>
      </w:pPr>
      <w:r w:rsidRPr="0046686F">
        <w:rPr>
          <w:rStyle w:val="12pt"/>
          <w:rFonts w:eastAsia="Batang"/>
        </w:rPr>
        <w:t>Рассматриваемые вопросы:</w:t>
      </w:r>
      <w:r w:rsidRPr="0046686F">
        <w:rPr>
          <w:rStyle w:val="115pt"/>
          <w:rFonts w:eastAsia="Batang"/>
          <w:sz w:val="24"/>
          <w:szCs w:val="24"/>
        </w:rPr>
        <w:t xml:space="preserve"> </w:t>
      </w:r>
      <w:r w:rsidR="00C914B5">
        <w:rPr>
          <w:rStyle w:val="115pt"/>
          <w:rFonts w:eastAsia="Batang"/>
          <w:sz w:val="24"/>
          <w:szCs w:val="24"/>
        </w:rPr>
        <w:t>Как создавать почту, отправлять письма, прикреплять файлы разного формата. Как искать нужную информацию.</w:t>
      </w:r>
    </w:p>
    <w:p w:rsidR="00C44BB0" w:rsidRPr="00C914B5" w:rsidRDefault="00F31FEC" w:rsidP="00F31FEC">
      <w:pPr>
        <w:spacing w:line="276" w:lineRule="auto"/>
        <w:jc w:val="both"/>
        <w:rPr>
          <w:sz w:val="24"/>
          <w:szCs w:val="24"/>
        </w:rPr>
      </w:pPr>
      <w:r w:rsidRPr="0046686F">
        <w:rPr>
          <w:rStyle w:val="12pt"/>
          <w:rFonts w:eastAsia="Batang"/>
        </w:rPr>
        <w:t>Практические работы:</w:t>
      </w:r>
      <w:r w:rsidRPr="0046686F">
        <w:rPr>
          <w:rStyle w:val="115pt"/>
          <w:rFonts w:eastAsia="Batang"/>
          <w:sz w:val="24"/>
          <w:szCs w:val="24"/>
        </w:rPr>
        <w:t xml:space="preserve"> </w:t>
      </w:r>
      <w:r w:rsidR="00C914B5">
        <w:rPr>
          <w:rStyle w:val="115pt"/>
          <w:rFonts w:eastAsia="Batang"/>
          <w:sz w:val="24"/>
          <w:szCs w:val="24"/>
        </w:rPr>
        <w:t>Создание почты, отправка письма, поиск информации.</w:t>
      </w:r>
    </w:p>
    <w:p w:rsidR="00885E94" w:rsidRDefault="00885E94" w:rsidP="00885E94">
      <w:pPr>
        <w:jc w:val="center"/>
        <w:rPr>
          <w:rStyle w:val="30"/>
          <w:rFonts w:ascii="Times New Roman" w:hAnsi="Times New Roman" w:cs="Times New Roman"/>
          <w:color w:val="auto"/>
          <w:sz w:val="28"/>
          <w:szCs w:val="28"/>
        </w:rPr>
      </w:pPr>
    </w:p>
    <w:p w:rsidR="00885E94" w:rsidRPr="00885E94" w:rsidRDefault="00885E94" w:rsidP="00885E94">
      <w:pPr>
        <w:pStyle w:val="a3"/>
        <w:numPr>
          <w:ilvl w:val="1"/>
          <w:numId w:val="10"/>
        </w:numPr>
        <w:jc w:val="center"/>
        <w:rPr>
          <w:rStyle w:val="30"/>
          <w:rFonts w:ascii="Times New Roman" w:hAnsi="Times New Roman" w:cs="Times New Roman"/>
          <w:color w:val="auto"/>
          <w:sz w:val="28"/>
          <w:szCs w:val="28"/>
        </w:rPr>
      </w:pPr>
      <w:r w:rsidRPr="00885E94">
        <w:rPr>
          <w:rStyle w:val="30"/>
          <w:rFonts w:ascii="Times New Roman" w:hAnsi="Times New Roman" w:cs="Times New Roman"/>
          <w:color w:val="auto"/>
          <w:sz w:val="28"/>
          <w:szCs w:val="28"/>
        </w:rPr>
        <w:t>Учебный (тематический) план</w:t>
      </w:r>
    </w:p>
    <w:p w:rsidR="00885E94" w:rsidRPr="00885E94" w:rsidRDefault="00885E94" w:rsidP="00885E94">
      <w:pPr>
        <w:pStyle w:val="a3"/>
        <w:ind w:left="1080" w:firstLine="0"/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5051"/>
        <w:gridCol w:w="851"/>
        <w:gridCol w:w="1134"/>
        <w:gridCol w:w="1345"/>
        <w:gridCol w:w="1783"/>
      </w:tblGrid>
      <w:tr w:rsidR="00885E94" w:rsidRPr="00885E94" w:rsidTr="00885E94">
        <w:trPr>
          <w:trHeight w:hRule="exact" w:val="688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Форма кон</w:t>
            </w:r>
            <w:r w:rsidRPr="00885E9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softHyphen/>
              <w:t>троля</w:t>
            </w:r>
          </w:p>
        </w:tc>
      </w:tr>
      <w:tr w:rsidR="00885E94" w:rsidRPr="00885E94" w:rsidTr="00885E94">
        <w:trPr>
          <w:trHeight w:hRule="exact" w:val="293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rPr>
                <w:sz w:val="24"/>
                <w:szCs w:val="24"/>
              </w:rPr>
            </w:pPr>
          </w:p>
        </w:tc>
        <w:tc>
          <w:tcPr>
            <w:tcW w:w="50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1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rPr>
                <w:sz w:val="24"/>
                <w:szCs w:val="24"/>
              </w:rPr>
            </w:pPr>
          </w:p>
        </w:tc>
      </w:tr>
      <w:tr w:rsidR="00885E94" w:rsidRPr="00885E94" w:rsidTr="00885E94">
        <w:trPr>
          <w:trHeight w:hRule="exact" w:val="57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EE50C1">
            <w:pPr>
              <w:pStyle w:val="4"/>
              <w:shd w:val="clear" w:color="auto" w:fill="auto"/>
              <w:spacing w:after="0" w:line="240" w:lineRule="auto"/>
              <w:ind w:left="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Раздел 1. Основы </w:t>
            </w:r>
            <w:r w:rsidR="00EE50C1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работы с компьютером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2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E94" w:rsidRPr="00885E94" w:rsidTr="00885E94">
        <w:trPr>
          <w:trHeight w:hRule="exact" w:val="2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EE50C1">
            <w:pPr>
              <w:pStyle w:val="4"/>
              <w:shd w:val="clear" w:color="auto" w:fill="auto"/>
              <w:spacing w:after="0" w:line="240" w:lineRule="auto"/>
              <w:ind w:left="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Раздел 2. Основы </w:t>
            </w:r>
            <w:r w:rsidR="00EE50C1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работы с текстом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2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rPr>
                <w:sz w:val="24"/>
                <w:szCs w:val="24"/>
              </w:rPr>
            </w:pPr>
          </w:p>
        </w:tc>
      </w:tr>
      <w:tr w:rsidR="00885E94" w:rsidRPr="00885E94" w:rsidTr="00885E94">
        <w:trPr>
          <w:trHeight w:hRule="exact" w:val="57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Раздел 3. Подготовка и защита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2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Защита про</w:t>
            </w: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екта</w:t>
            </w:r>
          </w:p>
        </w:tc>
      </w:tr>
      <w:tr w:rsidR="00885E94" w:rsidRPr="00885E94" w:rsidTr="00885E94">
        <w:trPr>
          <w:trHeight w:hRule="exact" w:val="2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EE50C1">
            <w:pPr>
              <w:pStyle w:val="4"/>
              <w:shd w:val="clear" w:color="auto" w:fill="auto"/>
              <w:spacing w:after="0" w:line="240" w:lineRule="auto"/>
              <w:ind w:left="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Раздел 4. Основы </w:t>
            </w:r>
            <w:r w:rsidR="00EE50C1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2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rPr>
                <w:sz w:val="24"/>
                <w:szCs w:val="24"/>
              </w:rPr>
            </w:pPr>
          </w:p>
        </w:tc>
      </w:tr>
      <w:tr w:rsidR="00885E94" w:rsidRPr="00885E94" w:rsidTr="00885E94">
        <w:trPr>
          <w:trHeight w:hRule="exact" w:val="57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EE50C1">
            <w:pPr>
              <w:pStyle w:val="4"/>
              <w:shd w:val="clear" w:color="auto" w:fill="auto"/>
              <w:spacing w:after="0" w:line="240" w:lineRule="auto"/>
              <w:ind w:left="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Раздел 5. Работа с </w:t>
            </w:r>
            <w:r w:rsidR="00EE50C1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почтой и сетью интернет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2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jc w:val="center"/>
              <w:rPr>
                <w:sz w:val="24"/>
                <w:szCs w:val="24"/>
              </w:rPr>
            </w:pPr>
            <w:r w:rsidRPr="00885E94">
              <w:rPr>
                <w:sz w:val="24"/>
                <w:szCs w:val="24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Защита про</w:t>
            </w:r>
            <w:r w:rsidRPr="00885E94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екта</w:t>
            </w:r>
          </w:p>
        </w:tc>
      </w:tr>
      <w:tr w:rsidR="00885E94" w:rsidRPr="00885E94" w:rsidTr="00885E94">
        <w:trPr>
          <w:trHeight w:hRule="exact" w:val="30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rPr>
                <w:sz w:val="24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left="2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E94" w:rsidRPr="00885E94" w:rsidRDefault="00885E94" w:rsidP="00885E94">
            <w:pPr>
              <w:rPr>
                <w:sz w:val="24"/>
                <w:szCs w:val="24"/>
              </w:rPr>
            </w:pPr>
          </w:p>
        </w:tc>
      </w:tr>
    </w:tbl>
    <w:p w:rsidR="00885E94" w:rsidRDefault="00885E94" w:rsidP="00F31FEC">
      <w:pPr>
        <w:spacing w:line="276" w:lineRule="auto"/>
        <w:jc w:val="both"/>
      </w:pPr>
    </w:p>
    <w:p w:rsidR="00885E94" w:rsidRDefault="00885E94" w:rsidP="00885E94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885E94" w:rsidRPr="000B6577" w:rsidRDefault="00885E94" w:rsidP="000B6577">
      <w:pPr>
        <w:pStyle w:val="a3"/>
        <w:numPr>
          <w:ilvl w:val="0"/>
          <w:numId w:val="10"/>
        </w:numPr>
        <w:jc w:val="center"/>
        <w:rPr>
          <w:b/>
          <w:bCs/>
          <w:color w:val="000000" w:themeColor="text1"/>
          <w:sz w:val="28"/>
          <w:szCs w:val="28"/>
        </w:rPr>
      </w:pPr>
      <w:r w:rsidRPr="000B6577">
        <w:rPr>
          <w:b/>
          <w:bCs/>
          <w:color w:val="000000" w:themeColor="text1"/>
          <w:sz w:val="28"/>
          <w:szCs w:val="28"/>
        </w:rPr>
        <w:t xml:space="preserve">Планируемые результаты </w:t>
      </w:r>
    </w:p>
    <w:p w:rsidR="000B6577" w:rsidRPr="000B6577" w:rsidRDefault="000B6577" w:rsidP="000B6577">
      <w:pPr>
        <w:pStyle w:val="a3"/>
        <w:ind w:left="720" w:firstLine="0"/>
        <w:rPr>
          <w:color w:val="000000" w:themeColor="text1"/>
          <w:sz w:val="28"/>
          <w:szCs w:val="28"/>
        </w:rPr>
      </w:pPr>
    </w:p>
    <w:p w:rsidR="008E19A2" w:rsidRPr="00743E7D" w:rsidRDefault="008E19A2" w:rsidP="00743E7D">
      <w:pPr>
        <w:pStyle w:val="a3"/>
        <w:widowControl/>
        <w:spacing w:line="276" w:lineRule="auto"/>
        <w:ind w:left="720" w:firstLine="0"/>
        <w:rPr>
          <w:color w:val="003300"/>
          <w:sz w:val="24"/>
          <w:szCs w:val="24"/>
        </w:rPr>
      </w:pPr>
      <w:r w:rsidRPr="00743E7D">
        <w:rPr>
          <w:sz w:val="24"/>
          <w:szCs w:val="24"/>
        </w:rPr>
        <w:t xml:space="preserve">В рамках данного курса обучающиеся овладеют основами компьютерной графики, а именно будут </w:t>
      </w:r>
      <w:r w:rsidRPr="00743E7D">
        <w:rPr>
          <w:b/>
          <w:sz w:val="24"/>
          <w:szCs w:val="24"/>
        </w:rPr>
        <w:t>знать</w:t>
      </w:r>
      <w:r w:rsidRPr="00743E7D">
        <w:rPr>
          <w:sz w:val="24"/>
          <w:szCs w:val="24"/>
        </w:rPr>
        <w:t>:</w:t>
      </w:r>
    </w:p>
    <w:p w:rsidR="00743E7D" w:rsidRPr="00743E7D" w:rsidRDefault="00743E7D" w:rsidP="00743E7D">
      <w:pPr>
        <w:pStyle w:val="a3"/>
        <w:widowControl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743E7D">
        <w:rPr>
          <w:sz w:val="24"/>
          <w:szCs w:val="24"/>
        </w:rPr>
        <w:t>называть вид информации в зависимости от органа чувств, воспринимающего информацию (зрительная, звуковая, и т. д.);</w:t>
      </w:r>
    </w:p>
    <w:p w:rsidR="00743E7D" w:rsidRPr="00743E7D" w:rsidRDefault="00743E7D" w:rsidP="00743E7D">
      <w:pPr>
        <w:pStyle w:val="a3"/>
        <w:widowControl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743E7D">
        <w:rPr>
          <w:sz w:val="24"/>
          <w:szCs w:val="24"/>
        </w:rPr>
        <w:t>называть вид информации в зависимости от способа представления информации на материальном носителе (числовая текстовая, графическая, табличная);</w:t>
      </w:r>
    </w:p>
    <w:p w:rsidR="00743E7D" w:rsidRPr="00743E7D" w:rsidRDefault="00743E7D" w:rsidP="00743E7D">
      <w:pPr>
        <w:pStyle w:val="a3"/>
        <w:widowControl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743E7D">
        <w:rPr>
          <w:sz w:val="24"/>
          <w:szCs w:val="24"/>
        </w:rPr>
        <w:t>приводить примеры количественной и качественной информации;</w:t>
      </w:r>
    </w:p>
    <w:p w:rsidR="00743E7D" w:rsidRPr="00743E7D" w:rsidRDefault="00743E7D" w:rsidP="00743E7D">
      <w:pPr>
        <w:pStyle w:val="a3"/>
        <w:widowControl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743E7D">
        <w:rPr>
          <w:sz w:val="24"/>
          <w:szCs w:val="24"/>
        </w:rPr>
        <w:t>определять в конкретном множестве количество объектом, определять порядковый номер указанного объекта;</w:t>
      </w:r>
    </w:p>
    <w:p w:rsidR="00743E7D" w:rsidRPr="00743E7D" w:rsidRDefault="00743E7D" w:rsidP="00743E7D">
      <w:pPr>
        <w:pStyle w:val="a3"/>
        <w:widowControl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743E7D">
        <w:rPr>
          <w:sz w:val="24"/>
          <w:szCs w:val="24"/>
        </w:rPr>
        <w:t>ориентироваться в справочниках и словарях, в которых информация хранится в алфавитном порядке;</w:t>
      </w:r>
    </w:p>
    <w:p w:rsidR="00743E7D" w:rsidRPr="00743E7D" w:rsidRDefault="00743E7D" w:rsidP="00743E7D">
      <w:pPr>
        <w:pStyle w:val="a3"/>
        <w:widowControl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743E7D">
        <w:rPr>
          <w:sz w:val="24"/>
          <w:szCs w:val="24"/>
        </w:rPr>
        <w:t>применять знания о способах представления, хранения и передачи информации (текст, числа, знаки, флажковая азбука и азбука Морзе, закодированное письмо и пр.) в учебной и игровой деятельности;</w:t>
      </w:r>
    </w:p>
    <w:p w:rsidR="00743E7D" w:rsidRPr="00743E7D" w:rsidRDefault="00743E7D" w:rsidP="00743E7D">
      <w:pPr>
        <w:pStyle w:val="a3"/>
        <w:widowControl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743E7D">
        <w:rPr>
          <w:sz w:val="24"/>
          <w:szCs w:val="24"/>
        </w:rPr>
        <w:t>знать правила поведения в компьютерном классе;</w:t>
      </w:r>
    </w:p>
    <w:p w:rsidR="00743E7D" w:rsidRPr="00743E7D" w:rsidRDefault="00743E7D" w:rsidP="00743E7D">
      <w:pPr>
        <w:pStyle w:val="a3"/>
        <w:widowControl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743E7D">
        <w:rPr>
          <w:sz w:val="24"/>
          <w:szCs w:val="24"/>
        </w:rPr>
        <w:t>уметь осуществлять элементарные действия с компьютером (включать, выключать, сохранять информацию на диске, выводить информации на печать);</w:t>
      </w:r>
    </w:p>
    <w:p w:rsidR="00743E7D" w:rsidRPr="00743E7D" w:rsidRDefault="00743E7D" w:rsidP="00743E7D">
      <w:pPr>
        <w:pStyle w:val="a3"/>
        <w:widowControl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743E7D">
        <w:rPr>
          <w:sz w:val="24"/>
          <w:szCs w:val="24"/>
        </w:rPr>
        <w:t>называть составные части компьютера (монитор, клавиатура мышь, системный блок и пр.);</w:t>
      </w:r>
    </w:p>
    <w:p w:rsidR="00743E7D" w:rsidRPr="00743E7D" w:rsidRDefault="00743E7D" w:rsidP="00743E7D">
      <w:pPr>
        <w:pStyle w:val="a3"/>
        <w:widowControl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743E7D">
        <w:rPr>
          <w:sz w:val="24"/>
          <w:szCs w:val="24"/>
        </w:rPr>
        <w:t>уметь представлять текстовую, числовую и графическую информацию на экране компьютера с помощью клавиатуры и мыши: печатать заданный простой текст (в текстовом редакторе), изображать заданные геометрические фигуры в цвете в графическом редакторе);</w:t>
      </w:r>
    </w:p>
    <w:p w:rsidR="00743E7D" w:rsidRPr="00743E7D" w:rsidRDefault="00743E7D" w:rsidP="00743E7D">
      <w:pPr>
        <w:pStyle w:val="a3"/>
        <w:widowControl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743E7D">
        <w:rPr>
          <w:sz w:val="24"/>
          <w:szCs w:val="24"/>
        </w:rPr>
        <w:t xml:space="preserve">уметь самостоятельно использовать в учебной деятельности информационные источники, в том числе ресурсы школьной библиотеки и </w:t>
      </w:r>
      <w:proofErr w:type="spellStart"/>
      <w:r w:rsidRPr="00743E7D">
        <w:rPr>
          <w:sz w:val="24"/>
          <w:szCs w:val="24"/>
        </w:rPr>
        <w:t>медиатеки</w:t>
      </w:r>
      <w:proofErr w:type="spellEnd"/>
      <w:r w:rsidRPr="00743E7D">
        <w:rPr>
          <w:sz w:val="24"/>
          <w:szCs w:val="24"/>
        </w:rPr>
        <w:t>;</w:t>
      </w:r>
    </w:p>
    <w:p w:rsidR="00743E7D" w:rsidRPr="00743E7D" w:rsidRDefault="00743E7D" w:rsidP="00743E7D">
      <w:pPr>
        <w:pStyle w:val="a3"/>
        <w:widowControl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743E7D">
        <w:rPr>
          <w:sz w:val="24"/>
          <w:szCs w:val="24"/>
        </w:rPr>
        <w:t>иметь элементарные навыки работы на компьютере.</w:t>
      </w:r>
    </w:p>
    <w:p w:rsidR="00743E7D" w:rsidRPr="00743E7D" w:rsidRDefault="00743E7D" w:rsidP="00743E7D">
      <w:pPr>
        <w:pStyle w:val="a3"/>
        <w:widowControl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743E7D">
        <w:rPr>
          <w:sz w:val="24"/>
          <w:szCs w:val="24"/>
        </w:rPr>
        <w:t xml:space="preserve">В ходе проведения занятий планируется работа по воспитанию настойчивости, собранности, организованности, аккуратности, умения работать в </w:t>
      </w:r>
      <w:proofErr w:type="spellStart"/>
      <w:r w:rsidRPr="00743E7D">
        <w:rPr>
          <w:sz w:val="24"/>
          <w:szCs w:val="24"/>
        </w:rPr>
        <w:t>минигруппе</w:t>
      </w:r>
      <w:proofErr w:type="spellEnd"/>
      <w:r w:rsidRPr="00743E7D">
        <w:rPr>
          <w:sz w:val="24"/>
          <w:szCs w:val="24"/>
        </w:rPr>
        <w:t>, бережного отношения к школьному имуществу, навыков здорового образа жизни; развития культуры общения, ведения диалога, памяти, внимания, наблюдательности, абстрактного и логического мышления, творческого и рационального подхода к решению задач.</w:t>
      </w:r>
    </w:p>
    <w:p w:rsidR="008E19A2" w:rsidRPr="000B6577" w:rsidRDefault="008E19A2" w:rsidP="00ED5077">
      <w:pPr>
        <w:widowControl/>
        <w:spacing w:line="276" w:lineRule="auto"/>
        <w:ind w:firstLine="708"/>
        <w:jc w:val="both"/>
        <w:rPr>
          <w:b/>
          <w:color w:val="003300"/>
          <w:sz w:val="24"/>
          <w:szCs w:val="24"/>
        </w:rPr>
      </w:pPr>
      <w:r w:rsidRPr="000B6577">
        <w:rPr>
          <w:b/>
          <w:sz w:val="24"/>
          <w:szCs w:val="24"/>
        </w:rPr>
        <w:t xml:space="preserve">В результате </w:t>
      </w:r>
      <w:r w:rsidR="00485B0E" w:rsidRPr="000B6577">
        <w:rPr>
          <w:b/>
          <w:sz w:val="24"/>
          <w:szCs w:val="24"/>
        </w:rPr>
        <w:t>освоения практической части курса,</w:t>
      </w:r>
      <w:r w:rsidRPr="000B6577">
        <w:rPr>
          <w:b/>
          <w:sz w:val="24"/>
          <w:szCs w:val="24"/>
        </w:rPr>
        <w:t xml:space="preserve"> обучающиеся будут уметь:</w:t>
      </w:r>
    </w:p>
    <w:p w:rsidR="00485B0E" w:rsidRPr="00485B0E" w:rsidRDefault="00485B0E" w:rsidP="00485B0E">
      <w:pPr>
        <w:numPr>
          <w:ilvl w:val="0"/>
          <w:numId w:val="26"/>
        </w:numPr>
        <w:tabs>
          <w:tab w:val="clear" w:pos="1494"/>
          <w:tab w:val="left" w:pos="1134"/>
        </w:tabs>
        <w:suppressAutoHyphens/>
        <w:autoSpaceDE/>
        <w:autoSpaceDN/>
        <w:spacing w:line="100" w:lineRule="atLeast"/>
        <w:ind w:left="1843" w:hanging="1068"/>
        <w:jc w:val="both"/>
        <w:rPr>
          <w:rFonts w:eastAsia="Arial"/>
          <w:sz w:val="24"/>
          <w:szCs w:val="24"/>
        </w:rPr>
      </w:pPr>
      <w:r w:rsidRPr="00485B0E">
        <w:rPr>
          <w:rFonts w:eastAsia="Arial"/>
          <w:sz w:val="24"/>
          <w:szCs w:val="24"/>
        </w:rPr>
        <w:t>Выполнять основные операции при создании движущихся изображений с помощью одной из программ;</w:t>
      </w:r>
    </w:p>
    <w:p w:rsidR="00485B0E" w:rsidRPr="00485B0E" w:rsidRDefault="00485B0E" w:rsidP="00485B0E">
      <w:pPr>
        <w:numPr>
          <w:ilvl w:val="0"/>
          <w:numId w:val="26"/>
        </w:numPr>
        <w:tabs>
          <w:tab w:val="clear" w:pos="1494"/>
          <w:tab w:val="left" w:pos="1134"/>
        </w:tabs>
        <w:suppressAutoHyphens/>
        <w:autoSpaceDE/>
        <w:autoSpaceDN/>
        <w:spacing w:line="100" w:lineRule="atLeast"/>
        <w:ind w:left="1843" w:hanging="1068"/>
        <w:jc w:val="both"/>
        <w:rPr>
          <w:rFonts w:eastAsia="Arial"/>
          <w:sz w:val="24"/>
          <w:szCs w:val="24"/>
        </w:rPr>
      </w:pPr>
      <w:r w:rsidRPr="00485B0E">
        <w:rPr>
          <w:rFonts w:eastAsia="Arial"/>
          <w:sz w:val="24"/>
          <w:szCs w:val="24"/>
        </w:rPr>
        <w:t>Сохранять созданные движущиеся изображения и вносить в них изменения.</w:t>
      </w:r>
    </w:p>
    <w:p w:rsidR="008E19A2" w:rsidRPr="000B6577" w:rsidRDefault="00ED5077" w:rsidP="00ED5077">
      <w:pPr>
        <w:widowControl/>
        <w:shd w:val="clear" w:color="auto" w:fill="FFFFFF"/>
        <w:tabs>
          <w:tab w:val="left" w:pos="709"/>
        </w:tabs>
        <w:spacing w:before="53" w:line="276" w:lineRule="auto"/>
        <w:jc w:val="both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ab/>
      </w:r>
      <w:r w:rsidR="008E19A2" w:rsidRPr="000B6577">
        <w:rPr>
          <w:b/>
          <w:spacing w:val="2"/>
          <w:sz w:val="24"/>
          <w:szCs w:val="24"/>
        </w:rPr>
        <w:t>В конце изучаемого курса обучающиеся смогут:</w:t>
      </w:r>
      <w:r w:rsidR="008E19A2" w:rsidRPr="000B6577">
        <w:rPr>
          <w:b/>
          <w:spacing w:val="2"/>
          <w:sz w:val="24"/>
          <w:szCs w:val="24"/>
        </w:rPr>
        <w:tab/>
      </w:r>
    </w:p>
    <w:p w:rsidR="008E19A2" w:rsidRPr="000B6577" w:rsidRDefault="008E19A2" w:rsidP="000B6577">
      <w:pPr>
        <w:widowControl/>
        <w:numPr>
          <w:ilvl w:val="0"/>
          <w:numId w:val="13"/>
        </w:numPr>
        <w:shd w:val="clear" w:color="auto" w:fill="FFFFFF"/>
        <w:adjustRightInd w:val="0"/>
        <w:spacing w:line="276" w:lineRule="auto"/>
        <w:ind w:left="1260"/>
        <w:jc w:val="both"/>
        <w:rPr>
          <w:spacing w:val="3"/>
          <w:sz w:val="24"/>
          <w:szCs w:val="24"/>
        </w:rPr>
      </w:pPr>
      <w:r w:rsidRPr="000B6577">
        <w:rPr>
          <w:spacing w:val="3"/>
          <w:sz w:val="24"/>
          <w:szCs w:val="24"/>
        </w:rPr>
        <w:t>защитить реферат, доклад;</w:t>
      </w:r>
    </w:p>
    <w:p w:rsidR="008E19A2" w:rsidRPr="000B6577" w:rsidRDefault="008E19A2" w:rsidP="000B6577">
      <w:pPr>
        <w:widowControl/>
        <w:numPr>
          <w:ilvl w:val="0"/>
          <w:numId w:val="13"/>
        </w:numPr>
        <w:shd w:val="clear" w:color="auto" w:fill="FFFFFF"/>
        <w:adjustRightInd w:val="0"/>
        <w:spacing w:line="276" w:lineRule="auto"/>
        <w:ind w:left="1260"/>
        <w:jc w:val="both"/>
        <w:rPr>
          <w:spacing w:val="3"/>
          <w:sz w:val="24"/>
          <w:szCs w:val="24"/>
        </w:rPr>
      </w:pPr>
      <w:r w:rsidRPr="000B6577">
        <w:rPr>
          <w:spacing w:val="3"/>
          <w:sz w:val="24"/>
          <w:szCs w:val="24"/>
        </w:rPr>
        <w:t>представить свои разработки визиток, реклам, открыток;</w:t>
      </w:r>
    </w:p>
    <w:p w:rsidR="008E19A2" w:rsidRPr="000B6577" w:rsidRDefault="008E19A2" w:rsidP="000B6577">
      <w:pPr>
        <w:widowControl/>
        <w:numPr>
          <w:ilvl w:val="0"/>
          <w:numId w:val="13"/>
        </w:numPr>
        <w:shd w:val="clear" w:color="auto" w:fill="FFFFFF"/>
        <w:adjustRightInd w:val="0"/>
        <w:spacing w:line="276" w:lineRule="auto"/>
        <w:ind w:left="1260"/>
        <w:jc w:val="both"/>
        <w:rPr>
          <w:spacing w:val="3"/>
          <w:sz w:val="24"/>
          <w:szCs w:val="24"/>
        </w:rPr>
      </w:pPr>
      <w:r w:rsidRPr="000B6577">
        <w:rPr>
          <w:spacing w:val="3"/>
          <w:sz w:val="24"/>
          <w:szCs w:val="24"/>
        </w:rPr>
        <w:t>представить реставрированные и обработанные фотографии;</w:t>
      </w:r>
    </w:p>
    <w:p w:rsidR="008E19A2" w:rsidRPr="000B6577" w:rsidRDefault="008E19A2" w:rsidP="000B6577">
      <w:pPr>
        <w:widowControl/>
        <w:numPr>
          <w:ilvl w:val="0"/>
          <w:numId w:val="13"/>
        </w:numPr>
        <w:shd w:val="clear" w:color="auto" w:fill="FFFFFF"/>
        <w:adjustRightInd w:val="0"/>
        <w:spacing w:line="276" w:lineRule="auto"/>
        <w:ind w:left="1260"/>
        <w:jc w:val="both"/>
        <w:rPr>
          <w:spacing w:val="3"/>
          <w:sz w:val="24"/>
          <w:szCs w:val="24"/>
        </w:rPr>
      </w:pPr>
      <w:r w:rsidRPr="000B6577">
        <w:rPr>
          <w:spacing w:val="3"/>
          <w:sz w:val="24"/>
          <w:szCs w:val="24"/>
        </w:rPr>
        <w:t>представить коллажи;</w:t>
      </w:r>
    </w:p>
    <w:p w:rsidR="008E19A2" w:rsidRPr="000B6577" w:rsidRDefault="008E19A2" w:rsidP="000B6577">
      <w:pPr>
        <w:widowControl/>
        <w:numPr>
          <w:ilvl w:val="0"/>
          <w:numId w:val="13"/>
        </w:numPr>
        <w:shd w:val="clear" w:color="auto" w:fill="FFFFFF"/>
        <w:adjustRightInd w:val="0"/>
        <w:spacing w:line="276" w:lineRule="auto"/>
        <w:ind w:left="1260"/>
        <w:jc w:val="both"/>
        <w:rPr>
          <w:spacing w:val="3"/>
          <w:sz w:val="24"/>
          <w:szCs w:val="24"/>
        </w:rPr>
      </w:pPr>
      <w:r w:rsidRPr="000B6577">
        <w:rPr>
          <w:spacing w:val="3"/>
          <w:sz w:val="24"/>
          <w:szCs w:val="24"/>
        </w:rPr>
        <w:t>представить мультимедиа-презентацию;</w:t>
      </w:r>
    </w:p>
    <w:p w:rsidR="008E19A2" w:rsidRPr="000B6577" w:rsidRDefault="008E19A2" w:rsidP="000B6577">
      <w:pPr>
        <w:widowControl/>
        <w:numPr>
          <w:ilvl w:val="0"/>
          <w:numId w:val="13"/>
        </w:numPr>
        <w:shd w:val="clear" w:color="auto" w:fill="FFFFFF"/>
        <w:adjustRightInd w:val="0"/>
        <w:spacing w:line="276" w:lineRule="auto"/>
        <w:ind w:left="1260"/>
        <w:jc w:val="both"/>
        <w:rPr>
          <w:spacing w:val="3"/>
          <w:sz w:val="24"/>
          <w:szCs w:val="24"/>
        </w:rPr>
      </w:pPr>
      <w:r w:rsidRPr="000B6577">
        <w:rPr>
          <w:spacing w:val="3"/>
          <w:sz w:val="24"/>
          <w:szCs w:val="24"/>
        </w:rPr>
        <w:t xml:space="preserve">представить созданные изображения на </w:t>
      </w:r>
      <w:proofErr w:type="spellStart"/>
      <w:r w:rsidRPr="000B6577">
        <w:rPr>
          <w:spacing w:val="3"/>
          <w:sz w:val="24"/>
          <w:szCs w:val="24"/>
        </w:rPr>
        <w:t>Web</w:t>
      </w:r>
      <w:proofErr w:type="spellEnd"/>
      <w:r w:rsidRPr="000B6577">
        <w:rPr>
          <w:spacing w:val="3"/>
          <w:sz w:val="24"/>
          <w:szCs w:val="24"/>
        </w:rPr>
        <w:t>-странице;</w:t>
      </w:r>
    </w:p>
    <w:p w:rsidR="008E19A2" w:rsidRPr="000B6577" w:rsidRDefault="008E19A2" w:rsidP="000B6577">
      <w:pPr>
        <w:widowControl/>
        <w:numPr>
          <w:ilvl w:val="0"/>
          <w:numId w:val="13"/>
        </w:numPr>
        <w:shd w:val="clear" w:color="auto" w:fill="FFFFFF"/>
        <w:adjustRightInd w:val="0"/>
        <w:spacing w:line="276" w:lineRule="auto"/>
        <w:ind w:left="1260"/>
        <w:jc w:val="both"/>
        <w:rPr>
          <w:spacing w:val="3"/>
          <w:sz w:val="24"/>
          <w:szCs w:val="24"/>
        </w:rPr>
      </w:pPr>
      <w:r w:rsidRPr="000B6577">
        <w:rPr>
          <w:spacing w:val="3"/>
          <w:sz w:val="24"/>
          <w:szCs w:val="24"/>
        </w:rPr>
        <w:t>оформить школьную газету с помощью импортированных изображений в документ издательской системы.</w:t>
      </w:r>
    </w:p>
    <w:p w:rsidR="008E19A2" w:rsidRPr="000B6577" w:rsidRDefault="008E19A2" w:rsidP="000B6577">
      <w:pPr>
        <w:widowControl/>
        <w:numPr>
          <w:ilvl w:val="0"/>
          <w:numId w:val="13"/>
        </w:numPr>
        <w:shd w:val="clear" w:color="auto" w:fill="FFFFFF"/>
        <w:adjustRightInd w:val="0"/>
        <w:spacing w:line="276" w:lineRule="auto"/>
        <w:ind w:left="1260"/>
        <w:jc w:val="both"/>
        <w:rPr>
          <w:spacing w:val="3"/>
          <w:sz w:val="24"/>
          <w:szCs w:val="24"/>
        </w:rPr>
      </w:pPr>
      <w:r w:rsidRPr="000B6577">
        <w:rPr>
          <w:spacing w:val="3"/>
          <w:sz w:val="24"/>
          <w:szCs w:val="24"/>
        </w:rPr>
        <w:t xml:space="preserve">создавать видеоролики в </w:t>
      </w:r>
      <w:proofErr w:type="spellStart"/>
      <w:r w:rsidRPr="000B6577">
        <w:rPr>
          <w:spacing w:val="3"/>
          <w:sz w:val="24"/>
          <w:szCs w:val="24"/>
        </w:rPr>
        <w:t>видеоредакторах</w:t>
      </w:r>
      <w:proofErr w:type="spellEnd"/>
      <w:r w:rsidRPr="000B6577">
        <w:rPr>
          <w:spacing w:val="3"/>
          <w:sz w:val="24"/>
          <w:szCs w:val="24"/>
        </w:rPr>
        <w:t>.</w:t>
      </w:r>
    </w:p>
    <w:p w:rsidR="008E19A2" w:rsidRDefault="008E19A2" w:rsidP="000B6577">
      <w:pPr>
        <w:widowControl/>
        <w:numPr>
          <w:ilvl w:val="0"/>
          <w:numId w:val="13"/>
        </w:numPr>
        <w:shd w:val="clear" w:color="auto" w:fill="FFFFFF"/>
        <w:adjustRightInd w:val="0"/>
        <w:spacing w:line="276" w:lineRule="auto"/>
        <w:ind w:left="1260"/>
        <w:jc w:val="both"/>
        <w:rPr>
          <w:sz w:val="24"/>
          <w:szCs w:val="24"/>
        </w:rPr>
      </w:pPr>
      <w:r w:rsidRPr="000B6577">
        <w:rPr>
          <w:spacing w:val="3"/>
          <w:sz w:val="24"/>
          <w:szCs w:val="24"/>
        </w:rPr>
        <w:t>изучить</w:t>
      </w:r>
      <w:r w:rsidRPr="000B6577">
        <w:rPr>
          <w:sz w:val="24"/>
          <w:szCs w:val="24"/>
        </w:rPr>
        <w:t xml:space="preserve"> возможности использования видео редактора для создания и обработки видеофайлов и анимационных документов.</w:t>
      </w:r>
    </w:p>
    <w:p w:rsidR="003D332B" w:rsidRDefault="003D332B" w:rsidP="003D332B">
      <w:pPr>
        <w:widowControl/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</w:p>
    <w:p w:rsidR="003D332B" w:rsidRDefault="003D332B" w:rsidP="003D332B">
      <w:pPr>
        <w:widowControl/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</w:p>
    <w:p w:rsidR="003D332B" w:rsidRPr="000B6577" w:rsidRDefault="003D332B" w:rsidP="003D332B">
      <w:pPr>
        <w:widowControl/>
        <w:shd w:val="clear" w:color="auto" w:fill="FFFFFF"/>
        <w:adjustRightInd w:val="0"/>
        <w:spacing w:line="276" w:lineRule="auto"/>
        <w:jc w:val="both"/>
        <w:rPr>
          <w:sz w:val="24"/>
          <w:szCs w:val="24"/>
        </w:rPr>
      </w:pPr>
    </w:p>
    <w:p w:rsidR="00885E94" w:rsidRDefault="00885E94" w:rsidP="000B6577">
      <w:pPr>
        <w:spacing w:line="276" w:lineRule="auto"/>
        <w:jc w:val="both"/>
        <w:rPr>
          <w:sz w:val="24"/>
          <w:szCs w:val="24"/>
        </w:rPr>
      </w:pPr>
    </w:p>
    <w:p w:rsidR="00ED5077" w:rsidRDefault="00ED5077" w:rsidP="00ED5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№2. Комплекс организационно – педагогических условий </w:t>
      </w:r>
    </w:p>
    <w:p w:rsidR="00ED5077" w:rsidRDefault="00ED5077" w:rsidP="00ED5077">
      <w:pPr>
        <w:rPr>
          <w:b/>
          <w:sz w:val="28"/>
          <w:szCs w:val="28"/>
        </w:rPr>
      </w:pPr>
    </w:p>
    <w:p w:rsidR="00CF7337" w:rsidRDefault="00ED5077" w:rsidP="00CF7337">
      <w:pPr>
        <w:pStyle w:val="a3"/>
        <w:widowControl/>
        <w:numPr>
          <w:ilvl w:val="0"/>
          <w:numId w:val="14"/>
        </w:numPr>
        <w:tabs>
          <w:tab w:val="left" w:pos="567"/>
        </w:tabs>
        <w:autoSpaceDE/>
        <w:autoSpaceDN/>
        <w:spacing w:after="200" w:line="276" w:lineRule="auto"/>
        <w:ind w:left="0" w:firstLine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учебный график</w:t>
      </w:r>
    </w:p>
    <w:p w:rsidR="00CF7337" w:rsidRPr="00CF7337" w:rsidRDefault="00CF7337" w:rsidP="00CF7337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Pr="00CF7337">
        <w:rPr>
          <w:bCs/>
          <w:sz w:val="24"/>
          <w:szCs w:val="24"/>
        </w:rPr>
        <w:t xml:space="preserve">Продолжительность образовательного </w:t>
      </w:r>
      <w:r>
        <w:rPr>
          <w:bCs/>
          <w:sz w:val="24"/>
          <w:szCs w:val="24"/>
        </w:rPr>
        <w:t>процесса составляет 34 учебные недели</w:t>
      </w:r>
      <w:r w:rsidRPr="00CF7337">
        <w:rPr>
          <w:bCs/>
          <w:sz w:val="24"/>
          <w:szCs w:val="24"/>
        </w:rPr>
        <w:t xml:space="preserve">. Объем программы составляет </w:t>
      </w:r>
      <w:r>
        <w:rPr>
          <w:bCs/>
          <w:sz w:val="24"/>
          <w:szCs w:val="24"/>
        </w:rPr>
        <w:t>102</w:t>
      </w:r>
      <w:r w:rsidRPr="00CF7337">
        <w:rPr>
          <w:bCs/>
          <w:sz w:val="24"/>
          <w:szCs w:val="24"/>
        </w:rPr>
        <w:t xml:space="preserve"> час</w:t>
      </w:r>
      <w:r>
        <w:rPr>
          <w:bCs/>
          <w:sz w:val="24"/>
          <w:szCs w:val="24"/>
        </w:rPr>
        <w:t>а</w:t>
      </w:r>
      <w:r w:rsidRPr="00CF7337">
        <w:rPr>
          <w:bCs/>
          <w:sz w:val="24"/>
          <w:szCs w:val="24"/>
        </w:rPr>
        <w:t>.</w:t>
      </w:r>
      <w:r w:rsidRPr="00CF7337">
        <w:rPr>
          <w:sz w:val="24"/>
          <w:szCs w:val="24"/>
        </w:rPr>
        <w:t xml:space="preserve"> </w:t>
      </w:r>
      <w:r w:rsidRPr="00CF7337">
        <w:rPr>
          <w:bCs/>
          <w:sz w:val="24"/>
          <w:szCs w:val="24"/>
        </w:rPr>
        <w:t>Занятия проводятся 1 раз в неделю по 3 учебных часа в день.</w:t>
      </w:r>
    </w:p>
    <w:p w:rsidR="00CF7337" w:rsidRPr="00CF7337" w:rsidRDefault="00CF7337" w:rsidP="00CF7337">
      <w:pPr>
        <w:tabs>
          <w:tab w:val="left" w:pos="567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Cs/>
          <w:sz w:val="24"/>
          <w:szCs w:val="24"/>
        </w:rPr>
        <w:tab/>
        <w:t>С 11</w:t>
      </w:r>
      <w:r w:rsidRPr="00CF7337">
        <w:rPr>
          <w:bCs/>
          <w:sz w:val="24"/>
          <w:szCs w:val="24"/>
        </w:rPr>
        <w:t xml:space="preserve"> сентября по </w:t>
      </w:r>
      <w:r>
        <w:rPr>
          <w:bCs/>
          <w:sz w:val="24"/>
          <w:szCs w:val="24"/>
        </w:rPr>
        <w:t>17</w:t>
      </w:r>
      <w:r w:rsidRPr="00CF7337">
        <w:rPr>
          <w:bCs/>
          <w:sz w:val="24"/>
          <w:szCs w:val="24"/>
        </w:rPr>
        <w:t xml:space="preserve"> сентября осуществляется зачисление обучающихся в группы. Образовательный процесс начинается с </w:t>
      </w:r>
      <w:r>
        <w:rPr>
          <w:bCs/>
          <w:sz w:val="24"/>
          <w:szCs w:val="24"/>
        </w:rPr>
        <w:t>18</w:t>
      </w:r>
      <w:r w:rsidRPr="00CF7337">
        <w:rPr>
          <w:bCs/>
          <w:sz w:val="24"/>
          <w:szCs w:val="24"/>
        </w:rPr>
        <w:t xml:space="preserve"> сентября и заканчивается в </w:t>
      </w:r>
      <w:r>
        <w:rPr>
          <w:bCs/>
          <w:sz w:val="24"/>
          <w:szCs w:val="24"/>
        </w:rPr>
        <w:t>конце мая</w:t>
      </w:r>
      <w:r w:rsidRPr="00CF7337">
        <w:rPr>
          <w:bCs/>
          <w:sz w:val="24"/>
          <w:szCs w:val="24"/>
        </w:rPr>
        <w:t xml:space="preserve">. Обучение по данной программе осуществляется в течение учебного года, а также во время </w:t>
      </w:r>
      <w:r>
        <w:rPr>
          <w:bCs/>
          <w:sz w:val="24"/>
          <w:szCs w:val="24"/>
        </w:rPr>
        <w:t xml:space="preserve">осенних и весенних </w:t>
      </w:r>
      <w:r w:rsidRPr="00CF7337">
        <w:rPr>
          <w:bCs/>
          <w:sz w:val="24"/>
          <w:szCs w:val="24"/>
        </w:rPr>
        <w:t xml:space="preserve">каникул. </w:t>
      </w:r>
    </w:p>
    <w:tbl>
      <w:tblPr>
        <w:tblW w:w="51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745"/>
        <w:gridCol w:w="1100"/>
        <w:gridCol w:w="2162"/>
        <w:gridCol w:w="1417"/>
        <w:gridCol w:w="6551"/>
        <w:gridCol w:w="1000"/>
        <w:gridCol w:w="1487"/>
      </w:tblGrid>
      <w:tr w:rsidR="00CF7337" w:rsidRPr="007C6F81" w:rsidTr="00BC05A4">
        <w:tc>
          <w:tcPr>
            <w:tcW w:w="153" w:type="pct"/>
            <w:vMerge w:val="restart"/>
            <w:shd w:val="clear" w:color="auto" w:fill="auto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618" w:type="pct"/>
            <w:gridSpan w:val="2"/>
            <w:shd w:val="clear" w:color="auto" w:fill="auto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>Месяц, дата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>Раздел образовательной программы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>Количество часов в разделе</w:t>
            </w:r>
          </w:p>
        </w:tc>
        <w:tc>
          <w:tcPr>
            <w:tcW w:w="2196" w:type="pct"/>
            <w:vMerge w:val="restart"/>
            <w:shd w:val="clear" w:color="auto" w:fill="auto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>Темы, содержание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>Форма занятия</w:t>
            </w:r>
          </w:p>
        </w:tc>
        <w:tc>
          <w:tcPr>
            <w:tcW w:w="498" w:type="pct"/>
            <w:vMerge w:val="restar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>Примечание</w:t>
            </w:r>
          </w:p>
        </w:tc>
      </w:tr>
      <w:tr w:rsidR="00CF7337" w:rsidRPr="007C6F81" w:rsidTr="00BC05A4">
        <w:tc>
          <w:tcPr>
            <w:tcW w:w="153" w:type="pct"/>
            <w:vMerge/>
            <w:shd w:val="clear" w:color="auto" w:fill="auto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>План</w:t>
            </w:r>
          </w:p>
        </w:tc>
        <w:tc>
          <w:tcPr>
            <w:tcW w:w="369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>Факт</w:t>
            </w:r>
          </w:p>
        </w:tc>
        <w:tc>
          <w:tcPr>
            <w:tcW w:w="725" w:type="pct"/>
            <w:vMerge/>
            <w:shd w:val="clear" w:color="auto" w:fill="auto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5" w:type="pct"/>
            <w:vMerge/>
            <w:shd w:val="clear" w:color="auto" w:fill="auto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6" w:type="pct"/>
            <w:vMerge/>
            <w:shd w:val="clear" w:color="auto" w:fill="auto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8" w:type="pct"/>
            <w:vMerge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C05A4" w:rsidRPr="007C6F81" w:rsidTr="00BC05A4">
        <w:tc>
          <w:tcPr>
            <w:tcW w:w="153" w:type="pct"/>
            <w:shd w:val="clear" w:color="auto" w:fill="auto"/>
            <w:vAlign w:val="center"/>
          </w:tcPr>
          <w:p w:rsidR="00BC05A4" w:rsidRPr="007C6F81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BC05A4" w:rsidRPr="00D24E30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BC05A4" w:rsidRPr="00D24E30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725" w:type="pct"/>
            <w:vMerge w:val="restart"/>
            <w:shd w:val="clear" w:color="auto" w:fill="auto"/>
            <w:vAlign w:val="center"/>
          </w:tcPr>
          <w:p w:rsidR="00BC05A4" w:rsidRPr="007C6F81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8"/>
              </w:rPr>
              <w:t>работы с компьютером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BC05A4" w:rsidRPr="008B62AC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196" w:type="pct"/>
            <w:shd w:val="clear" w:color="auto" w:fill="auto"/>
          </w:tcPr>
          <w:p w:rsidR="00BC05A4" w:rsidRPr="00BC05A4" w:rsidRDefault="00BC05A4" w:rsidP="00BC05A4">
            <w:pPr>
              <w:jc w:val="center"/>
              <w:rPr>
                <w:sz w:val="24"/>
                <w:szCs w:val="24"/>
              </w:rPr>
            </w:pPr>
            <w:r w:rsidRPr="00BC05A4">
              <w:rPr>
                <w:sz w:val="24"/>
                <w:szCs w:val="24"/>
              </w:rPr>
              <w:t>Вводный инструктаж.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C05A4" w:rsidRPr="007C6F81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8" w:type="pct"/>
          </w:tcPr>
          <w:p w:rsidR="00BC05A4" w:rsidRPr="007C6F81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C05A4" w:rsidRPr="007C6F81" w:rsidTr="00BC05A4">
        <w:tc>
          <w:tcPr>
            <w:tcW w:w="153" w:type="pct"/>
            <w:shd w:val="clear" w:color="auto" w:fill="auto"/>
            <w:vAlign w:val="center"/>
          </w:tcPr>
          <w:p w:rsidR="00BC05A4" w:rsidRPr="007C6F81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BC05A4" w:rsidRPr="00D24E30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BC05A4" w:rsidRPr="00D24E30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:rsidR="00BC05A4" w:rsidRPr="007C6F81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BC05A4" w:rsidRPr="007C6F81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6" w:type="pct"/>
            <w:shd w:val="clear" w:color="auto" w:fill="auto"/>
          </w:tcPr>
          <w:p w:rsidR="00BC05A4" w:rsidRPr="00BC05A4" w:rsidRDefault="00BC05A4" w:rsidP="00BC05A4">
            <w:pPr>
              <w:jc w:val="center"/>
              <w:rPr>
                <w:sz w:val="24"/>
                <w:szCs w:val="24"/>
              </w:rPr>
            </w:pPr>
            <w:r w:rsidRPr="00BC05A4">
              <w:rPr>
                <w:sz w:val="24"/>
                <w:szCs w:val="24"/>
              </w:rPr>
              <w:t>Компьютер и его возможности.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C05A4" w:rsidRPr="007C6F81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8" w:type="pct"/>
          </w:tcPr>
          <w:p w:rsidR="00BC05A4" w:rsidRPr="007C6F81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C05A4" w:rsidRPr="007C6F81" w:rsidTr="00BC05A4">
        <w:tc>
          <w:tcPr>
            <w:tcW w:w="153" w:type="pct"/>
            <w:shd w:val="clear" w:color="auto" w:fill="auto"/>
            <w:vAlign w:val="center"/>
          </w:tcPr>
          <w:p w:rsidR="00BC05A4" w:rsidRPr="007C6F81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BC05A4" w:rsidRPr="00D24E30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BC05A4" w:rsidRPr="00D24E30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:rsidR="00BC05A4" w:rsidRPr="007C6F81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BC05A4" w:rsidRPr="007C6F81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6" w:type="pct"/>
            <w:shd w:val="clear" w:color="auto" w:fill="auto"/>
          </w:tcPr>
          <w:p w:rsidR="00BC05A4" w:rsidRPr="00BC05A4" w:rsidRDefault="00BC05A4" w:rsidP="00BC0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компьютера</w:t>
            </w:r>
            <w:r w:rsidR="00636F7F">
              <w:rPr>
                <w:sz w:val="24"/>
                <w:szCs w:val="24"/>
              </w:rPr>
              <w:t>.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C05A4" w:rsidRPr="007C6F81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8" w:type="pct"/>
          </w:tcPr>
          <w:p w:rsidR="00BC05A4" w:rsidRPr="007C6F81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C05A4" w:rsidRPr="007C6F81" w:rsidTr="00BC05A4">
        <w:tc>
          <w:tcPr>
            <w:tcW w:w="153" w:type="pct"/>
            <w:shd w:val="clear" w:color="auto" w:fill="auto"/>
            <w:vAlign w:val="center"/>
          </w:tcPr>
          <w:p w:rsidR="00BC05A4" w:rsidRPr="007C6F81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BC05A4" w:rsidRPr="00D24E30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BC05A4" w:rsidRPr="00D24E30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:rsidR="00BC05A4" w:rsidRPr="007C6F81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BC05A4" w:rsidRPr="007C6F81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6" w:type="pct"/>
            <w:shd w:val="clear" w:color="auto" w:fill="auto"/>
          </w:tcPr>
          <w:p w:rsidR="00BC05A4" w:rsidRPr="00BC05A4" w:rsidRDefault="00BC05A4" w:rsidP="00BC05A4">
            <w:pPr>
              <w:jc w:val="center"/>
              <w:rPr>
                <w:sz w:val="24"/>
                <w:szCs w:val="24"/>
              </w:rPr>
            </w:pPr>
            <w:r w:rsidRPr="00BC05A4">
              <w:rPr>
                <w:sz w:val="24"/>
                <w:szCs w:val="24"/>
              </w:rPr>
              <w:t>Настройка Компьютер.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C05A4" w:rsidRPr="007C6F81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8" w:type="pct"/>
          </w:tcPr>
          <w:p w:rsidR="00BC05A4" w:rsidRPr="007C6F81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C05A4" w:rsidRPr="007C6F81" w:rsidTr="00BC05A4">
        <w:tc>
          <w:tcPr>
            <w:tcW w:w="153" w:type="pct"/>
            <w:shd w:val="clear" w:color="auto" w:fill="auto"/>
            <w:vAlign w:val="center"/>
          </w:tcPr>
          <w:p w:rsidR="00BC05A4" w:rsidRPr="007C6F81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BC05A4" w:rsidRPr="00D24E30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BC05A4" w:rsidRPr="00D24E30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:rsidR="00BC05A4" w:rsidRPr="007C6F81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BC05A4" w:rsidRPr="007C6F81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6" w:type="pct"/>
            <w:shd w:val="clear" w:color="auto" w:fill="auto"/>
          </w:tcPr>
          <w:p w:rsidR="00BC05A4" w:rsidRPr="00BC05A4" w:rsidRDefault="00BC05A4" w:rsidP="00BC05A4">
            <w:pPr>
              <w:jc w:val="center"/>
              <w:rPr>
                <w:sz w:val="24"/>
                <w:szCs w:val="24"/>
              </w:rPr>
            </w:pPr>
            <w:r w:rsidRPr="00BC05A4">
              <w:rPr>
                <w:sz w:val="24"/>
                <w:szCs w:val="24"/>
              </w:rPr>
              <w:t>Упражнения для работы с Компьютером.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C05A4" w:rsidRPr="007C6F81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8" w:type="pct"/>
          </w:tcPr>
          <w:p w:rsidR="00BC05A4" w:rsidRPr="007C6F81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C05A4" w:rsidRPr="007C6F81" w:rsidTr="00BC05A4">
        <w:tc>
          <w:tcPr>
            <w:tcW w:w="153" w:type="pct"/>
            <w:shd w:val="clear" w:color="auto" w:fill="auto"/>
            <w:vAlign w:val="center"/>
          </w:tcPr>
          <w:p w:rsidR="00BC05A4" w:rsidRPr="007C6F81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BC05A4" w:rsidRPr="00D24E30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BC05A4" w:rsidRPr="00D24E30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:rsidR="00BC05A4" w:rsidRPr="007C6F81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BC05A4" w:rsidRPr="007C6F81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6" w:type="pct"/>
            <w:shd w:val="clear" w:color="auto" w:fill="auto"/>
          </w:tcPr>
          <w:p w:rsidR="00BC05A4" w:rsidRPr="00BC05A4" w:rsidRDefault="00BC05A4" w:rsidP="00BC0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Клавиатура и сочетание</w:t>
            </w:r>
            <w:r w:rsidRPr="00BC05A4">
              <w:rPr>
                <w:sz w:val="24"/>
                <w:szCs w:val="24"/>
              </w:rPr>
              <w:t xml:space="preserve"> клавиш. Снимки экрана.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C05A4" w:rsidRPr="007C6F81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8" w:type="pct"/>
          </w:tcPr>
          <w:p w:rsidR="00BC05A4" w:rsidRPr="007C6F81" w:rsidRDefault="00BC05A4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BC05A4">
        <w:tc>
          <w:tcPr>
            <w:tcW w:w="153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5" w:type="pct"/>
            <w:vMerge w:val="restart"/>
            <w:shd w:val="clear" w:color="auto" w:fill="auto"/>
            <w:vAlign w:val="center"/>
          </w:tcPr>
          <w:p w:rsidR="00CF7337" w:rsidRPr="007C6F81" w:rsidRDefault="00BC05A4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Работы с текстом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CF7337" w:rsidRPr="007759BB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2196" w:type="pct"/>
            <w:shd w:val="clear" w:color="auto" w:fill="auto"/>
            <w:vAlign w:val="center"/>
          </w:tcPr>
          <w:p w:rsidR="00CF7337" w:rsidRPr="007C6F81" w:rsidRDefault="00636F7F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Набор текста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8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BC05A4">
        <w:tc>
          <w:tcPr>
            <w:tcW w:w="153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6" w:type="pct"/>
            <w:shd w:val="clear" w:color="auto" w:fill="auto"/>
            <w:vAlign w:val="center"/>
          </w:tcPr>
          <w:p w:rsidR="00CF7337" w:rsidRPr="007C6F81" w:rsidRDefault="00CF7337" w:rsidP="00636F7F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>Приемы обработки</w:t>
            </w:r>
            <w:r w:rsidR="00636F7F">
              <w:rPr>
                <w:rFonts w:ascii="Times New Roman" w:hAnsi="Times New Roman"/>
                <w:sz w:val="24"/>
                <w:szCs w:val="28"/>
              </w:rPr>
              <w:t xml:space="preserve"> текста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8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BC05A4">
        <w:tc>
          <w:tcPr>
            <w:tcW w:w="153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6" w:type="pct"/>
            <w:shd w:val="clear" w:color="auto" w:fill="auto"/>
            <w:vAlign w:val="center"/>
          </w:tcPr>
          <w:p w:rsidR="00CF7337" w:rsidRPr="007C6F81" w:rsidRDefault="00CF7337" w:rsidP="00636F7F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 xml:space="preserve">Создание </w:t>
            </w:r>
            <w:r w:rsidR="00636F7F">
              <w:rPr>
                <w:rFonts w:ascii="Times New Roman" w:hAnsi="Times New Roman"/>
                <w:sz w:val="24"/>
                <w:szCs w:val="28"/>
              </w:rPr>
              <w:t>текста под определенную тематику (открытка)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8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BC05A4">
        <w:trPr>
          <w:trHeight w:val="838"/>
        </w:trPr>
        <w:tc>
          <w:tcPr>
            <w:tcW w:w="153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C6F81">
              <w:rPr>
                <w:rFonts w:ascii="Times New Roman" w:hAnsi="Times New Roman"/>
                <w:sz w:val="24"/>
                <w:szCs w:val="28"/>
              </w:rPr>
              <w:t>Подготовка и защита проекта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CF7337" w:rsidRPr="008B62AC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2196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8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BC05A4">
        <w:tc>
          <w:tcPr>
            <w:tcW w:w="153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725" w:type="pct"/>
            <w:vMerge w:val="restart"/>
            <w:shd w:val="clear" w:color="auto" w:fill="auto"/>
            <w:vAlign w:val="center"/>
          </w:tcPr>
          <w:p w:rsidR="00CF7337" w:rsidRPr="008F7442" w:rsidRDefault="00CF7337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7442">
              <w:rPr>
                <w:rFonts w:ascii="Times New Roman" w:hAnsi="Times New Roman"/>
                <w:sz w:val="24"/>
                <w:szCs w:val="28"/>
              </w:rPr>
              <w:t>Основы</w:t>
            </w:r>
            <w:r w:rsidRPr="008F7442">
              <w:rPr>
                <w:rFonts w:ascii="Times New Roman" w:hAnsi="Times New Roman"/>
                <w:sz w:val="24"/>
              </w:rPr>
              <w:t xml:space="preserve"> </w:t>
            </w:r>
            <w:r w:rsidR="00BC05A4">
              <w:rPr>
                <w:rFonts w:ascii="Times New Roman" w:hAnsi="Times New Roman"/>
                <w:sz w:val="24"/>
              </w:rPr>
              <w:t>презентации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2196" w:type="pct"/>
            <w:shd w:val="clear" w:color="auto" w:fill="auto"/>
            <w:vAlign w:val="center"/>
          </w:tcPr>
          <w:p w:rsidR="00CF7337" w:rsidRPr="008F7442" w:rsidRDefault="00F35594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Что такое презентация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8" w:type="pct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BC05A4">
        <w:tc>
          <w:tcPr>
            <w:tcW w:w="153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6" w:type="pct"/>
            <w:shd w:val="clear" w:color="auto" w:fill="auto"/>
            <w:vAlign w:val="center"/>
          </w:tcPr>
          <w:p w:rsidR="00CF7337" w:rsidRPr="008F7442" w:rsidRDefault="00F35594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Создание презентации, интерфейс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8" w:type="pct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BC05A4">
        <w:tc>
          <w:tcPr>
            <w:tcW w:w="153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6" w:type="pct"/>
            <w:shd w:val="clear" w:color="auto" w:fill="auto"/>
            <w:vAlign w:val="center"/>
          </w:tcPr>
          <w:p w:rsidR="00CF7337" w:rsidRPr="008F7442" w:rsidRDefault="00F35594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Подготовка материала для презентации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8" w:type="pct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BC05A4">
        <w:tc>
          <w:tcPr>
            <w:tcW w:w="153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6" w:type="pct"/>
            <w:shd w:val="clear" w:color="auto" w:fill="auto"/>
            <w:vAlign w:val="center"/>
          </w:tcPr>
          <w:p w:rsidR="00CF7337" w:rsidRPr="008F7442" w:rsidRDefault="00F35594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Анимация слайдов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8" w:type="pct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BC05A4">
        <w:tc>
          <w:tcPr>
            <w:tcW w:w="153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6" w:type="pct"/>
            <w:shd w:val="clear" w:color="auto" w:fill="auto"/>
          </w:tcPr>
          <w:p w:rsidR="00CF7337" w:rsidRPr="008F7442" w:rsidRDefault="00F35594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Звуковое сопровождение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8" w:type="pct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BC05A4">
        <w:tc>
          <w:tcPr>
            <w:tcW w:w="153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6" w:type="pct"/>
            <w:shd w:val="clear" w:color="auto" w:fill="auto"/>
          </w:tcPr>
          <w:p w:rsidR="00CF7337" w:rsidRPr="008F7442" w:rsidRDefault="00F35594" w:rsidP="00544D7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Видеоматериалы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8" w:type="pct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BC05A4">
        <w:tc>
          <w:tcPr>
            <w:tcW w:w="153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6" w:type="pct"/>
            <w:shd w:val="clear" w:color="auto" w:fill="auto"/>
          </w:tcPr>
          <w:p w:rsidR="00CF7337" w:rsidRPr="008F7442" w:rsidRDefault="00F35594" w:rsidP="00544D7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Сохранение презентации в разные форматы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8" w:type="pct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BC05A4">
        <w:tc>
          <w:tcPr>
            <w:tcW w:w="153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5" w:type="pct"/>
            <w:vMerge w:val="restart"/>
            <w:shd w:val="clear" w:color="auto" w:fill="auto"/>
            <w:vAlign w:val="center"/>
          </w:tcPr>
          <w:p w:rsidR="00CF7337" w:rsidRPr="008F7442" w:rsidRDefault="00CF7337" w:rsidP="00BC05A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7442">
              <w:rPr>
                <w:rFonts w:ascii="Times New Roman" w:hAnsi="Times New Roman"/>
                <w:sz w:val="24"/>
              </w:rPr>
              <w:t xml:space="preserve">Работа </w:t>
            </w:r>
            <w:r w:rsidR="00BC05A4">
              <w:rPr>
                <w:rFonts w:ascii="Times New Roman" w:hAnsi="Times New Roman"/>
                <w:sz w:val="24"/>
              </w:rPr>
              <w:t>с почтой и сети интернет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2196" w:type="pct"/>
            <w:shd w:val="clear" w:color="auto" w:fill="auto"/>
          </w:tcPr>
          <w:p w:rsidR="00CF7337" w:rsidRPr="008F7442" w:rsidRDefault="00F35594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Что такое интернет, почта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8" w:type="pct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BC05A4">
        <w:tc>
          <w:tcPr>
            <w:tcW w:w="153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6" w:type="pct"/>
            <w:shd w:val="clear" w:color="auto" w:fill="auto"/>
          </w:tcPr>
          <w:p w:rsidR="00CF7337" w:rsidRPr="008F7442" w:rsidRDefault="00F35594" w:rsidP="00544D7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Поиск информации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8" w:type="pct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BC05A4">
        <w:tc>
          <w:tcPr>
            <w:tcW w:w="153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6" w:type="pct"/>
            <w:shd w:val="clear" w:color="auto" w:fill="auto"/>
          </w:tcPr>
          <w:p w:rsidR="00CF7337" w:rsidRPr="008F7442" w:rsidRDefault="00F35594" w:rsidP="00544D7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почты, личный ящик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8" w:type="pct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BC05A4">
        <w:tc>
          <w:tcPr>
            <w:tcW w:w="153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6" w:type="pct"/>
            <w:shd w:val="clear" w:color="auto" w:fill="auto"/>
          </w:tcPr>
          <w:p w:rsidR="00CF7337" w:rsidRPr="008F7442" w:rsidRDefault="00F35594" w:rsidP="00544D7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Прикрепление материалов в почту и отправка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8" w:type="pct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BC05A4">
        <w:tc>
          <w:tcPr>
            <w:tcW w:w="153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6" w:type="pct"/>
            <w:shd w:val="clear" w:color="auto" w:fill="auto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аттестация.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8" w:type="pct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F35594">
        <w:trPr>
          <w:trHeight w:val="405"/>
        </w:trPr>
        <w:tc>
          <w:tcPr>
            <w:tcW w:w="1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337" w:rsidRPr="00D24E30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6" w:type="pct"/>
            <w:tcBorders>
              <w:bottom w:val="single" w:sz="4" w:space="0" w:color="auto"/>
            </w:tcBorders>
            <w:shd w:val="clear" w:color="auto" w:fill="auto"/>
          </w:tcPr>
          <w:p w:rsidR="00CF7337" w:rsidRPr="008F7442" w:rsidRDefault="00F35594" w:rsidP="00544D7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Поиск предметов по заданию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BC05A4">
        <w:trPr>
          <w:trHeight w:val="810"/>
        </w:trPr>
        <w:tc>
          <w:tcPr>
            <w:tcW w:w="1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7337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2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7337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69" w:type="pct"/>
            <w:tcBorders>
              <w:top w:val="single" w:sz="4" w:space="0" w:color="auto"/>
            </w:tcBorders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</w:tcBorders>
            <w:shd w:val="clear" w:color="auto" w:fill="auto"/>
          </w:tcPr>
          <w:p w:rsidR="00CF7337" w:rsidRDefault="00F35594" w:rsidP="00544D7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Отправка сделанных работ на почту</w:t>
            </w:r>
          </w:p>
        </w:tc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</w:tcPr>
          <w:p w:rsidR="00CF7337" w:rsidRPr="008F7442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7337" w:rsidRPr="007C6F81" w:rsidTr="00BC05A4">
        <w:tc>
          <w:tcPr>
            <w:tcW w:w="153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9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C6F81">
              <w:rPr>
                <w:rFonts w:ascii="Times New Roman" w:hAnsi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CF7337" w:rsidRPr="008B62AC" w:rsidRDefault="00CF7337" w:rsidP="00544D70">
            <w:pPr>
              <w:pStyle w:val="a7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102</w:t>
            </w:r>
          </w:p>
        </w:tc>
        <w:tc>
          <w:tcPr>
            <w:tcW w:w="2196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8" w:type="pct"/>
          </w:tcPr>
          <w:p w:rsidR="00CF7337" w:rsidRPr="007C6F81" w:rsidRDefault="00CF7337" w:rsidP="00544D70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ED5077" w:rsidRDefault="00ED5077" w:rsidP="000B6577">
      <w:pPr>
        <w:spacing w:line="276" w:lineRule="auto"/>
        <w:jc w:val="both"/>
        <w:rPr>
          <w:sz w:val="24"/>
          <w:szCs w:val="24"/>
        </w:rPr>
      </w:pPr>
    </w:p>
    <w:p w:rsidR="00BC509D" w:rsidRDefault="00BC509D" w:rsidP="00BC509D">
      <w:pPr>
        <w:pStyle w:val="a3"/>
        <w:widowControl/>
        <w:numPr>
          <w:ilvl w:val="0"/>
          <w:numId w:val="14"/>
        </w:numPr>
        <w:tabs>
          <w:tab w:val="left" w:pos="567"/>
        </w:tabs>
        <w:autoSpaceDE/>
        <w:autoSpaceDN/>
        <w:spacing w:after="200" w:line="276" w:lineRule="auto"/>
        <w:ind w:left="0" w:firstLine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реализации общеразвивающей программы</w:t>
      </w:r>
    </w:p>
    <w:p w:rsidR="00BC509D" w:rsidRPr="00BC509D" w:rsidRDefault="00BC509D" w:rsidP="00197D46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BC509D">
        <w:rPr>
          <w:b/>
          <w:bCs/>
          <w:i/>
          <w:iCs/>
          <w:color w:val="000000" w:themeColor="text1"/>
          <w:sz w:val="24"/>
          <w:szCs w:val="24"/>
        </w:rPr>
        <w:t>Материально-техническое обеспечение</w:t>
      </w:r>
    </w:p>
    <w:p w:rsidR="00BC509D" w:rsidRPr="00BC509D" w:rsidRDefault="00BC509D" w:rsidP="00BC509D">
      <w:pPr>
        <w:spacing w:line="276" w:lineRule="auto"/>
        <w:rPr>
          <w:i/>
          <w:iCs/>
          <w:color w:val="000000" w:themeColor="text1"/>
          <w:sz w:val="24"/>
          <w:szCs w:val="24"/>
        </w:rPr>
      </w:pPr>
      <w:r w:rsidRPr="00BC509D">
        <w:rPr>
          <w:i/>
          <w:iCs/>
          <w:color w:val="000000" w:themeColor="text1"/>
          <w:sz w:val="24"/>
          <w:szCs w:val="24"/>
        </w:rPr>
        <w:t>Требования к помещению:</w:t>
      </w:r>
    </w:p>
    <w:p w:rsidR="00BC509D" w:rsidRPr="00BC509D" w:rsidRDefault="00BC509D" w:rsidP="00BC509D">
      <w:pPr>
        <w:pStyle w:val="a3"/>
        <w:widowControl/>
        <w:numPr>
          <w:ilvl w:val="0"/>
          <w:numId w:val="15"/>
        </w:numPr>
        <w:autoSpaceDE/>
        <w:autoSpaceDN/>
        <w:spacing w:line="276" w:lineRule="auto"/>
        <w:ind w:left="0" w:firstLine="0"/>
        <w:contextualSpacing/>
        <w:jc w:val="left"/>
        <w:rPr>
          <w:color w:val="000000" w:themeColor="text1"/>
          <w:sz w:val="24"/>
          <w:szCs w:val="24"/>
        </w:rPr>
      </w:pPr>
      <w:r w:rsidRPr="00BC509D">
        <w:rPr>
          <w:color w:val="000000" w:themeColor="text1"/>
          <w:sz w:val="24"/>
          <w:szCs w:val="24"/>
        </w:rPr>
        <w:t xml:space="preserve">помещение для занятий и освещение в них, отвечающие требованиям </w:t>
      </w:r>
      <w:proofErr w:type="spellStart"/>
      <w:r w:rsidRPr="00BC509D">
        <w:rPr>
          <w:color w:val="000000" w:themeColor="text1"/>
          <w:sz w:val="24"/>
          <w:szCs w:val="24"/>
        </w:rPr>
        <w:t>СанПин</w:t>
      </w:r>
      <w:proofErr w:type="spellEnd"/>
      <w:r w:rsidRPr="00BC509D">
        <w:rPr>
          <w:color w:val="000000" w:themeColor="text1"/>
          <w:sz w:val="24"/>
          <w:szCs w:val="24"/>
        </w:rPr>
        <w:t xml:space="preserve"> для учреждений дополнительного образования;</w:t>
      </w:r>
    </w:p>
    <w:p w:rsidR="00BC509D" w:rsidRPr="00BC509D" w:rsidRDefault="00BC509D" w:rsidP="00BC509D">
      <w:pPr>
        <w:pStyle w:val="a3"/>
        <w:widowControl/>
        <w:numPr>
          <w:ilvl w:val="0"/>
          <w:numId w:val="15"/>
        </w:numPr>
        <w:autoSpaceDE/>
        <w:autoSpaceDN/>
        <w:spacing w:line="276" w:lineRule="auto"/>
        <w:ind w:left="0" w:firstLine="0"/>
        <w:contextualSpacing/>
        <w:rPr>
          <w:color w:val="000000" w:themeColor="text1"/>
          <w:sz w:val="24"/>
          <w:szCs w:val="24"/>
        </w:rPr>
      </w:pPr>
      <w:r w:rsidRPr="00BC509D">
        <w:rPr>
          <w:color w:val="000000" w:themeColor="text1"/>
          <w:sz w:val="24"/>
          <w:szCs w:val="24"/>
        </w:rPr>
        <w:t>столы, стулья по количеству обучающихся и 1 рабочим местом для педагога.</w:t>
      </w:r>
    </w:p>
    <w:p w:rsidR="00BC509D" w:rsidRPr="00BC509D" w:rsidRDefault="00BC509D" w:rsidP="00BC509D">
      <w:pPr>
        <w:spacing w:line="276" w:lineRule="auto"/>
        <w:rPr>
          <w:i/>
          <w:iCs/>
          <w:color w:val="000000" w:themeColor="text1"/>
          <w:sz w:val="24"/>
          <w:szCs w:val="24"/>
        </w:rPr>
      </w:pPr>
      <w:r w:rsidRPr="00BC509D">
        <w:rPr>
          <w:i/>
          <w:iCs/>
          <w:color w:val="000000" w:themeColor="text1"/>
          <w:sz w:val="24"/>
          <w:szCs w:val="24"/>
        </w:rPr>
        <w:t>Оборудование:</w:t>
      </w:r>
    </w:p>
    <w:p w:rsidR="00BC509D" w:rsidRPr="00BC509D" w:rsidRDefault="00BC509D" w:rsidP="00BC509D">
      <w:pPr>
        <w:pStyle w:val="a3"/>
        <w:widowControl/>
        <w:numPr>
          <w:ilvl w:val="0"/>
          <w:numId w:val="16"/>
        </w:numPr>
        <w:autoSpaceDE/>
        <w:autoSpaceDN/>
        <w:spacing w:line="276" w:lineRule="auto"/>
        <w:ind w:left="0" w:firstLine="0"/>
        <w:contextualSpacing/>
        <w:rPr>
          <w:color w:val="000000" w:themeColor="text1"/>
          <w:sz w:val="24"/>
          <w:szCs w:val="24"/>
        </w:rPr>
      </w:pPr>
      <w:r w:rsidRPr="00BC509D">
        <w:rPr>
          <w:color w:val="000000" w:themeColor="text1"/>
          <w:sz w:val="24"/>
          <w:szCs w:val="24"/>
        </w:rPr>
        <w:t>напольная мобильная стойка для интерактивных досок с площадкой для крепления проекторов к стойке;</w:t>
      </w:r>
    </w:p>
    <w:p w:rsidR="00BC509D" w:rsidRPr="00BC509D" w:rsidRDefault="00BC509D" w:rsidP="00BC509D">
      <w:pPr>
        <w:pStyle w:val="a3"/>
        <w:widowControl/>
        <w:numPr>
          <w:ilvl w:val="0"/>
          <w:numId w:val="16"/>
        </w:numPr>
        <w:autoSpaceDE/>
        <w:autoSpaceDN/>
        <w:spacing w:line="276" w:lineRule="auto"/>
        <w:ind w:left="0" w:firstLine="0"/>
        <w:contextualSpacing/>
        <w:rPr>
          <w:color w:val="000000" w:themeColor="text1"/>
          <w:sz w:val="24"/>
          <w:szCs w:val="24"/>
        </w:rPr>
      </w:pPr>
      <w:r w:rsidRPr="00BC509D">
        <w:rPr>
          <w:color w:val="000000" w:themeColor="text1"/>
          <w:sz w:val="24"/>
          <w:szCs w:val="24"/>
        </w:rPr>
        <w:t>МФУ;</w:t>
      </w:r>
    </w:p>
    <w:p w:rsidR="00BC509D" w:rsidRPr="00BC509D" w:rsidRDefault="00BC509D" w:rsidP="00BC509D">
      <w:pPr>
        <w:pStyle w:val="a3"/>
        <w:widowControl/>
        <w:numPr>
          <w:ilvl w:val="0"/>
          <w:numId w:val="16"/>
        </w:numPr>
        <w:autoSpaceDE/>
        <w:autoSpaceDN/>
        <w:spacing w:line="276" w:lineRule="auto"/>
        <w:ind w:left="0" w:firstLine="0"/>
        <w:contextualSpacing/>
        <w:rPr>
          <w:color w:val="000000" w:themeColor="text1"/>
          <w:sz w:val="24"/>
          <w:szCs w:val="24"/>
        </w:rPr>
      </w:pPr>
      <w:r w:rsidRPr="00BC509D">
        <w:rPr>
          <w:color w:val="000000" w:themeColor="text1"/>
          <w:sz w:val="24"/>
          <w:szCs w:val="24"/>
        </w:rPr>
        <w:t>соединение с интернетом;</w:t>
      </w:r>
    </w:p>
    <w:p w:rsidR="00BC509D" w:rsidRPr="00BC509D" w:rsidRDefault="00BC509D" w:rsidP="00BC509D">
      <w:pPr>
        <w:pStyle w:val="a3"/>
        <w:widowControl/>
        <w:numPr>
          <w:ilvl w:val="0"/>
          <w:numId w:val="16"/>
        </w:numPr>
        <w:autoSpaceDE/>
        <w:autoSpaceDN/>
        <w:spacing w:line="276" w:lineRule="auto"/>
        <w:ind w:left="0" w:firstLine="0"/>
        <w:contextualSpacing/>
        <w:rPr>
          <w:color w:val="000000" w:themeColor="text1"/>
          <w:sz w:val="24"/>
          <w:szCs w:val="24"/>
        </w:rPr>
      </w:pPr>
      <w:r w:rsidRPr="00BC509D">
        <w:rPr>
          <w:sz w:val="24"/>
          <w:szCs w:val="24"/>
        </w:rPr>
        <w:t>ноутбуки с мышкой и доступом к сети Интернет</w:t>
      </w:r>
      <w:r w:rsidRPr="00BC509D">
        <w:rPr>
          <w:color w:val="000000" w:themeColor="text1"/>
          <w:sz w:val="24"/>
          <w:szCs w:val="24"/>
        </w:rPr>
        <w:t>;</w:t>
      </w:r>
    </w:p>
    <w:p w:rsidR="00BC509D" w:rsidRPr="00A72180" w:rsidRDefault="00BC509D" w:rsidP="00BC509D">
      <w:pPr>
        <w:pStyle w:val="a3"/>
        <w:widowControl/>
        <w:numPr>
          <w:ilvl w:val="0"/>
          <w:numId w:val="16"/>
        </w:numPr>
        <w:autoSpaceDE/>
        <w:autoSpaceDN/>
        <w:spacing w:line="276" w:lineRule="auto"/>
        <w:ind w:left="0" w:firstLine="0"/>
        <w:contextualSpacing/>
        <w:rPr>
          <w:color w:val="000000" w:themeColor="text1"/>
          <w:sz w:val="24"/>
          <w:szCs w:val="24"/>
        </w:rPr>
      </w:pPr>
      <w:r w:rsidRPr="00BC509D">
        <w:rPr>
          <w:sz w:val="24"/>
          <w:szCs w:val="24"/>
        </w:rPr>
        <w:t xml:space="preserve">интерактивная </w:t>
      </w:r>
      <w:r w:rsidR="00A72180">
        <w:rPr>
          <w:sz w:val="24"/>
          <w:szCs w:val="24"/>
        </w:rPr>
        <w:t>доска</w:t>
      </w:r>
    </w:p>
    <w:p w:rsidR="00A72180" w:rsidRDefault="00A72180" w:rsidP="00BC509D">
      <w:pPr>
        <w:pStyle w:val="a3"/>
        <w:widowControl/>
        <w:numPr>
          <w:ilvl w:val="0"/>
          <w:numId w:val="16"/>
        </w:numPr>
        <w:autoSpaceDE/>
        <w:autoSpaceDN/>
        <w:spacing w:line="276" w:lineRule="auto"/>
        <w:ind w:left="0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фотоаппарат с объективом</w:t>
      </w:r>
    </w:p>
    <w:p w:rsidR="00A72180" w:rsidRDefault="00A72180" w:rsidP="00BC509D">
      <w:pPr>
        <w:pStyle w:val="a3"/>
        <w:widowControl/>
        <w:numPr>
          <w:ilvl w:val="0"/>
          <w:numId w:val="16"/>
        </w:numPr>
        <w:autoSpaceDE/>
        <w:autoSpaceDN/>
        <w:spacing w:line="276" w:lineRule="auto"/>
        <w:ind w:left="0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штатив</w:t>
      </w:r>
    </w:p>
    <w:p w:rsidR="00A72180" w:rsidRPr="00BC509D" w:rsidRDefault="00A72180" w:rsidP="00BC509D">
      <w:pPr>
        <w:pStyle w:val="a3"/>
        <w:widowControl/>
        <w:numPr>
          <w:ilvl w:val="0"/>
          <w:numId w:val="16"/>
        </w:numPr>
        <w:autoSpaceDE/>
        <w:autoSpaceDN/>
        <w:spacing w:line="276" w:lineRule="auto"/>
        <w:ind w:left="0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карта памяти</w:t>
      </w:r>
    </w:p>
    <w:p w:rsidR="00BC509D" w:rsidRPr="00BC509D" w:rsidRDefault="00BC509D" w:rsidP="00BC509D">
      <w:pPr>
        <w:pStyle w:val="4"/>
        <w:shd w:val="clear" w:color="auto" w:fill="auto"/>
        <w:tabs>
          <w:tab w:val="left" w:pos="351"/>
        </w:tabs>
        <w:spacing w:after="0" w:line="276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C509D">
        <w:rPr>
          <w:rFonts w:ascii="Times New Roman" w:hAnsi="Times New Roman" w:cs="Times New Roman"/>
          <w:i/>
          <w:sz w:val="24"/>
          <w:szCs w:val="24"/>
        </w:rPr>
        <w:t>Программные продукты:</w:t>
      </w:r>
    </w:p>
    <w:p w:rsidR="00BC509D" w:rsidRPr="00BC509D" w:rsidRDefault="00BC509D" w:rsidP="00BC509D">
      <w:pPr>
        <w:pStyle w:val="4"/>
        <w:numPr>
          <w:ilvl w:val="0"/>
          <w:numId w:val="9"/>
        </w:numPr>
        <w:shd w:val="clear" w:color="auto" w:fill="auto"/>
        <w:tabs>
          <w:tab w:val="left" w:pos="849"/>
        </w:tabs>
        <w:spacing w:after="0" w:line="276" w:lineRule="auto"/>
        <w:ind w:left="5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C509D">
        <w:rPr>
          <w:rFonts w:ascii="Times New Roman" w:hAnsi="Times New Roman" w:cs="Times New Roman"/>
          <w:sz w:val="24"/>
          <w:szCs w:val="24"/>
        </w:rPr>
        <w:t xml:space="preserve">Операционная система: </w:t>
      </w:r>
      <w:r w:rsidRPr="00BC509D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BC509D">
        <w:rPr>
          <w:rFonts w:ascii="Times New Roman" w:hAnsi="Times New Roman" w:cs="Times New Roman"/>
          <w:sz w:val="24"/>
          <w:szCs w:val="24"/>
        </w:rPr>
        <w:t xml:space="preserve"> 2000 или </w:t>
      </w:r>
      <w:r w:rsidRPr="00BC509D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BC509D">
        <w:rPr>
          <w:rFonts w:ascii="Times New Roman" w:hAnsi="Times New Roman" w:cs="Times New Roman"/>
          <w:sz w:val="24"/>
          <w:szCs w:val="24"/>
        </w:rPr>
        <w:t xml:space="preserve"> </w:t>
      </w:r>
      <w:r w:rsidRPr="00BC509D">
        <w:rPr>
          <w:rFonts w:ascii="Times New Roman" w:hAnsi="Times New Roman" w:cs="Times New Roman"/>
          <w:sz w:val="24"/>
          <w:szCs w:val="24"/>
          <w:lang w:val="en-US"/>
        </w:rPr>
        <w:t>XP</w:t>
      </w:r>
      <w:r w:rsidRPr="00BC509D">
        <w:rPr>
          <w:rFonts w:ascii="Times New Roman" w:hAnsi="Times New Roman" w:cs="Times New Roman"/>
          <w:sz w:val="24"/>
          <w:szCs w:val="24"/>
        </w:rPr>
        <w:t>.</w:t>
      </w:r>
    </w:p>
    <w:p w:rsidR="00BC509D" w:rsidRPr="00BC509D" w:rsidRDefault="00BC509D" w:rsidP="00BC509D">
      <w:pPr>
        <w:pStyle w:val="4"/>
        <w:numPr>
          <w:ilvl w:val="0"/>
          <w:numId w:val="9"/>
        </w:numPr>
        <w:shd w:val="clear" w:color="auto" w:fill="auto"/>
        <w:tabs>
          <w:tab w:val="left" w:pos="839"/>
        </w:tabs>
        <w:spacing w:after="0" w:line="276" w:lineRule="auto"/>
        <w:ind w:left="5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C509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BC509D">
        <w:rPr>
          <w:rFonts w:ascii="Times New Roman" w:hAnsi="Times New Roman" w:cs="Times New Roman"/>
          <w:sz w:val="24"/>
          <w:szCs w:val="24"/>
          <w:lang w:val="en-US"/>
        </w:rPr>
        <w:t>Gimp 2</w:t>
      </w:r>
      <w:r w:rsidRPr="00BC509D">
        <w:rPr>
          <w:rFonts w:ascii="Times New Roman" w:hAnsi="Times New Roman" w:cs="Times New Roman"/>
          <w:sz w:val="24"/>
          <w:szCs w:val="24"/>
        </w:rPr>
        <w:t>.</w:t>
      </w:r>
    </w:p>
    <w:p w:rsidR="00BC509D" w:rsidRPr="00BC509D" w:rsidRDefault="00BC509D" w:rsidP="00BC509D">
      <w:pPr>
        <w:pStyle w:val="4"/>
        <w:numPr>
          <w:ilvl w:val="0"/>
          <w:numId w:val="9"/>
        </w:numPr>
        <w:shd w:val="clear" w:color="auto" w:fill="auto"/>
        <w:tabs>
          <w:tab w:val="left" w:pos="839"/>
        </w:tabs>
        <w:spacing w:after="0" w:line="276" w:lineRule="auto"/>
        <w:ind w:left="5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C509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BC509D">
        <w:rPr>
          <w:rFonts w:ascii="Times New Roman" w:hAnsi="Times New Roman" w:cs="Times New Roman"/>
          <w:sz w:val="24"/>
          <w:szCs w:val="24"/>
          <w:lang w:val="en-US"/>
        </w:rPr>
        <w:t>Image</w:t>
      </w:r>
      <w:r w:rsidRPr="00BC509D">
        <w:rPr>
          <w:rFonts w:ascii="Times New Roman" w:hAnsi="Times New Roman" w:cs="Times New Roman"/>
          <w:sz w:val="24"/>
          <w:szCs w:val="24"/>
        </w:rPr>
        <w:t xml:space="preserve"> </w:t>
      </w:r>
      <w:r w:rsidRPr="00BC509D">
        <w:rPr>
          <w:rFonts w:ascii="Times New Roman" w:hAnsi="Times New Roman" w:cs="Times New Roman"/>
          <w:sz w:val="24"/>
          <w:szCs w:val="24"/>
          <w:lang w:val="en-US"/>
        </w:rPr>
        <w:t>Ready</w:t>
      </w:r>
      <w:r w:rsidRPr="00BC509D">
        <w:rPr>
          <w:rFonts w:ascii="Times New Roman" w:hAnsi="Times New Roman" w:cs="Times New Roman"/>
          <w:sz w:val="24"/>
          <w:szCs w:val="24"/>
        </w:rPr>
        <w:t xml:space="preserve"> </w:t>
      </w:r>
      <w:r w:rsidRPr="00BC509D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Pr="00BC509D">
        <w:rPr>
          <w:rFonts w:ascii="Times New Roman" w:hAnsi="Times New Roman" w:cs="Times New Roman"/>
          <w:sz w:val="24"/>
          <w:szCs w:val="24"/>
        </w:rPr>
        <w:t>2.</w:t>
      </w:r>
    </w:p>
    <w:p w:rsidR="00BC509D" w:rsidRPr="00BC509D" w:rsidRDefault="00BC509D" w:rsidP="00BC509D">
      <w:pPr>
        <w:pStyle w:val="4"/>
        <w:numPr>
          <w:ilvl w:val="0"/>
          <w:numId w:val="9"/>
        </w:numPr>
        <w:shd w:val="clear" w:color="auto" w:fill="auto"/>
        <w:tabs>
          <w:tab w:val="left" w:pos="839"/>
        </w:tabs>
        <w:spacing w:after="0" w:line="276" w:lineRule="auto"/>
        <w:ind w:left="580"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BC509D">
        <w:rPr>
          <w:rFonts w:ascii="Times New Roman" w:hAnsi="Times New Roman" w:cs="Times New Roman"/>
          <w:sz w:val="24"/>
          <w:szCs w:val="24"/>
        </w:rPr>
        <w:t>Приложение</w:t>
      </w:r>
      <w:r w:rsidRPr="00BC509D">
        <w:rPr>
          <w:rFonts w:ascii="Times New Roman" w:hAnsi="Times New Roman" w:cs="Times New Roman"/>
          <w:sz w:val="24"/>
          <w:szCs w:val="24"/>
          <w:lang w:val="en-US"/>
        </w:rPr>
        <w:t xml:space="preserve"> Macromedia Flash MX 2004</w:t>
      </w:r>
      <w:r w:rsidRPr="00BC509D">
        <w:rPr>
          <w:rFonts w:ascii="Times New Roman" w:hAnsi="Times New Roman" w:cs="Times New Roman"/>
          <w:sz w:val="24"/>
          <w:szCs w:val="24"/>
        </w:rPr>
        <w:t>.</w:t>
      </w:r>
    </w:p>
    <w:p w:rsidR="00721227" w:rsidRPr="00721227" w:rsidRDefault="00197D46" w:rsidP="00197D46">
      <w:pPr>
        <w:jc w:val="center"/>
        <w:rPr>
          <w:color w:val="000000" w:themeColor="text1"/>
          <w:sz w:val="24"/>
          <w:szCs w:val="24"/>
        </w:rPr>
      </w:pPr>
      <w:r>
        <w:rPr>
          <w:b/>
          <w:bCs/>
          <w:i/>
          <w:iCs/>
          <w:color w:val="000000" w:themeColor="text1"/>
          <w:sz w:val="24"/>
          <w:szCs w:val="24"/>
        </w:rPr>
        <w:t>Кадровое обеспечение</w:t>
      </w:r>
    </w:p>
    <w:p w:rsidR="00721227" w:rsidRPr="00721227" w:rsidRDefault="00721227" w:rsidP="00721227">
      <w:pPr>
        <w:ind w:firstLine="708"/>
        <w:rPr>
          <w:sz w:val="24"/>
          <w:szCs w:val="24"/>
        </w:rPr>
      </w:pPr>
      <w:r w:rsidRPr="00721227">
        <w:rPr>
          <w:sz w:val="24"/>
          <w:szCs w:val="24"/>
          <w:shd w:val="clear" w:color="auto" w:fill="FFFFFF"/>
        </w:rPr>
        <w:t xml:space="preserve">Теоретические и практические занятия модулей реализуются педагогическими работниками </w:t>
      </w:r>
      <w:r w:rsidRPr="00721227">
        <w:rPr>
          <w:sz w:val="24"/>
          <w:szCs w:val="24"/>
        </w:rPr>
        <w:t xml:space="preserve">Центра образования цифрового и гуманитарного профиля «Точка роста». </w:t>
      </w:r>
    </w:p>
    <w:p w:rsidR="00197D46" w:rsidRDefault="00197D46" w:rsidP="00197D46">
      <w:pPr>
        <w:spacing w:line="276" w:lineRule="auto"/>
        <w:ind w:firstLine="709"/>
        <w:jc w:val="both"/>
        <w:rPr>
          <w:b/>
          <w:i/>
          <w:sz w:val="24"/>
          <w:szCs w:val="24"/>
        </w:rPr>
      </w:pPr>
    </w:p>
    <w:p w:rsidR="00197D46" w:rsidRPr="00197D46" w:rsidRDefault="00197D46" w:rsidP="00197D46">
      <w:pPr>
        <w:spacing w:line="276" w:lineRule="auto"/>
        <w:ind w:firstLine="709"/>
        <w:jc w:val="center"/>
        <w:rPr>
          <w:b/>
          <w:i/>
          <w:sz w:val="24"/>
          <w:szCs w:val="24"/>
        </w:rPr>
      </w:pPr>
      <w:r w:rsidRPr="00197D46">
        <w:rPr>
          <w:b/>
          <w:i/>
          <w:sz w:val="24"/>
          <w:szCs w:val="24"/>
        </w:rPr>
        <w:t>Учебно-информационное обеспечение программы: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 xml:space="preserve">Нормативно-правовые акты и документы 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 xml:space="preserve">1. Федеральный закон от 29.12.2012 №273-ФЗ «Об образовании в Российской Федерации». 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>2. Приказ Министерства просвещения РФ от 09.11.2018 г. №196 «Об утверждении Порядка организации и осуществления образовательной деятельности по дополнительным общеобразовательным программам</w:t>
      </w:r>
      <w:proofErr w:type="gramStart"/>
      <w:r w:rsidRPr="00197D46">
        <w:rPr>
          <w:sz w:val="24"/>
          <w:szCs w:val="24"/>
        </w:rPr>
        <w:t>»(</w:t>
      </w:r>
      <w:proofErr w:type="gramEnd"/>
      <w:r w:rsidRPr="00197D46">
        <w:rPr>
          <w:sz w:val="24"/>
          <w:szCs w:val="24"/>
        </w:rPr>
        <w:t xml:space="preserve">с изменениями 30.09.2020). 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 xml:space="preserve">3. Письмо </w:t>
      </w:r>
      <w:proofErr w:type="spellStart"/>
      <w:r w:rsidRPr="00197D46">
        <w:rPr>
          <w:sz w:val="24"/>
          <w:szCs w:val="24"/>
        </w:rPr>
        <w:t>Минобрнауки</w:t>
      </w:r>
      <w:proofErr w:type="spellEnd"/>
      <w:r w:rsidRPr="00197D46">
        <w:rPr>
          <w:sz w:val="24"/>
          <w:szCs w:val="24"/>
        </w:rPr>
        <w:t xml:space="preserve"> России №09-3242 от 18.11.2015 «О направлении информации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197D46">
        <w:rPr>
          <w:sz w:val="24"/>
          <w:szCs w:val="24"/>
        </w:rPr>
        <w:t>разноуровневые</w:t>
      </w:r>
      <w:proofErr w:type="spellEnd"/>
      <w:r w:rsidRPr="00197D46">
        <w:rPr>
          <w:sz w:val="24"/>
          <w:szCs w:val="24"/>
        </w:rPr>
        <w:t xml:space="preserve"> программы)». 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 xml:space="preserve">4. Приказ Министерства образования и науки РФ от 23.08.2017 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 xml:space="preserve">5. Постановление Главного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 xml:space="preserve">6. Стратегия развития воспитания в РФ до 2025 года, утвержденная распоряжением Правительства РФ от 29.05.2015 № 996-р. 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 xml:space="preserve">7. Концепция развития дополнительного образования детей до 2030 года (распоряжение Правительства РФ от 31.03.2022 г. N 678-р). 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 xml:space="preserve">8. 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 (с изменениями 02.02.2021 г. № 38). 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 xml:space="preserve">9. Распоряжение Правительства Российской Федерации от 12 ноября 2020 г. № 2945-р. План мероприятий по реализации в 2021-2025 годах Стратегии развития воспитания в Российской Федерации на период до 2025 года. 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 xml:space="preserve">10. 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(р.VI. Гигиенические нормативы по устройству, содержанию и режиму работы организаций воспитания и обучения, отдыха и оздоровления детей и молодежи»). 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>11. Министерство просвещения Российской Федерации от 28.06.2019 № МР-81/02. 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форме.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 xml:space="preserve">12. Приказ Министерства науки и высшего образования Российской Федерации /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программ». 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 xml:space="preserve">13. Постановление Правительства Российской Федерации от 17.11.2015 № 1239. «Об утверждении Правил выявления детей, проявивших выдающиеся способности, сопровождения и мониторинга их дальнейшего развития». 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 xml:space="preserve">14. Письмо Министерства образования и науки РФ № ВК-641/09 от 26.03.2016.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потребностей». 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sz w:val="24"/>
          <w:szCs w:val="24"/>
        </w:rPr>
      </w:pPr>
      <w:r w:rsidRPr="00197D46">
        <w:rPr>
          <w:sz w:val="24"/>
          <w:szCs w:val="24"/>
        </w:rPr>
        <w:t>15. Устав МАОУ «Средняя общеобразовательная школа №10», д. Большое Седельниково.</w:t>
      </w:r>
    </w:p>
    <w:p w:rsidR="00197D46" w:rsidRPr="00197D46" w:rsidRDefault="00197D46" w:rsidP="00197D46">
      <w:pPr>
        <w:spacing w:line="276" w:lineRule="auto"/>
        <w:ind w:firstLine="709"/>
        <w:rPr>
          <w:b/>
          <w:i/>
          <w:sz w:val="24"/>
          <w:szCs w:val="24"/>
        </w:rPr>
      </w:pPr>
    </w:p>
    <w:p w:rsidR="00197D46" w:rsidRDefault="00197D46" w:rsidP="00197D46">
      <w:pPr>
        <w:spacing w:line="276" w:lineRule="auto"/>
        <w:ind w:firstLine="709"/>
        <w:jc w:val="center"/>
        <w:rPr>
          <w:b/>
          <w:i/>
          <w:sz w:val="24"/>
          <w:szCs w:val="24"/>
        </w:rPr>
      </w:pPr>
      <w:r w:rsidRPr="00197D46">
        <w:rPr>
          <w:b/>
          <w:i/>
          <w:sz w:val="24"/>
          <w:szCs w:val="24"/>
        </w:rPr>
        <w:t>Список рекомендуемой литера</w:t>
      </w:r>
      <w:r>
        <w:rPr>
          <w:b/>
          <w:i/>
          <w:sz w:val="24"/>
          <w:szCs w:val="24"/>
        </w:rPr>
        <w:t>туры для педагога и обучающихся</w:t>
      </w:r>
    </w:p>
    <w:p w:rsidR="00197D46" w:rsidRPr="0046686F" w:rsidRDefault="00197D46" w:rsidP="00197D46">
      <w:pPr>
        <w:pStyle w:val="4"/>
        <w:numPr>
          <w:ilvl w:val="0"/>
          <w:numId w:val="17"/>
        </w:numPr>
        <w:shd w:val="clear" w:color="auto" w:fill="auto"/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 xml:space="preserve">Бурмакина В.Ф., </w:t>
      </w:r>
      <w:proofErr w:type="spellStart"/>
      <w:r w:rsidRPr="0046686F">
        <w:rPr>
          <w:rFonts w:ascii="Times New Roman" w:hAnsi="Times New Roman" w:cs="Times New Roman"/>
          <w:sz w:val="24"/>
          <w:szCs w:val="24"/>
        </w:rPr>
        <w:t>Фалина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 xml:space="preserve"> И.Н., Материалы курса «Как готовиться к тестированию по проверке </w:t>
      </w:r>
      <w:proofErr w:type="gramStart"/>
      <w:r w:rsidRPr="0046686F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46686F">
        <w:rPr>
          <w:rFonts w:ascii="Times New Roman" w:hAnsi="Times New Roman" w:cs="Times New Roman"/>
          <w:sz w:val="24"/>
          <w:szCs w:val="24"/>
        </w:rPr>
        <w:t xml:space="preserve"> школьников»: лекции - </w:t>
      </w:r>
      <w:proofErr w:type="spellStart"/>
      <w:r w:rsidRPr="0046686F">
        <w:rPr>
          <w:rFonts w:ascii="Times New Roman" w:hAnsi="Times New Roman" w:cs="Times New Roman"/>
          <w:sz w:val="24"/>
          <w:szCs w:val="24"/>
        </w:rPr>
        <w:t>М.:Педагогический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 xml:space="preserve"> университет «Первое сентября», 2006.</w:t>
      </w:r>
    </w:p>
    <w:p w:rsidR="00197D46" w:rsidRPr="0046686F" w:rsidRDefault="00197D46" w:rsidP="00197D46">
      <w:pPr>
        <w:pStyle w:val="4"/>
        <w:numPr>
          <w:ilvl w:val="0"/>
          <w:numId w:val="17"/>
        </w:numPr>
        <w:shd w:val="clear" w:color="auto" w:fill="auto"/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86F">
        <w:rPr>
          <w:rFonts w:ascii="Times New Roman" w:hAnsi="Times New Roman" w:cs="Times New Roman"/>
          <w:sz w:val="24"/>
          <w:szCs w:val="24"/>
        </w:rPr>
        <w:t>Гамалей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 xml:space="preserve"> В.А. Самоучитель по цифровому видео: как снять и смонтировать видеофильм на компьютере, 2007.</w:t>
      </w:r>
    </w:p>
    <w:p w:rsidR="00197D46" w:rsidRPr="0046686F" w:rsidRDefault="00197D46" w:rsidP="00197D46">
      <w:pPr>
        <w:pStyle w:val="4"/>
        <w:numPr>
          <w:ilvl w:val="0"/>
          <w:numId w:val="17"/>
        </w:numPr>
        <w:shd w:val="clear" w:color="auto" w:fill="auto"/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86F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 xml:space="preserve"> Л.А. Компьютерная графика. Учебное пособие. - М.: БИНОМ, 2005.</w:t>
      </w:r>
    </w:p>
    <w:p w:rsidR="00197D46" w:rsidRPr="0046686F" w:rsidRDefault="00197D46" w:rsidP="00197D46">
      <w:pPr>
        <w:pStyle w:val="4"/>
        <w:numPr>
          <w:ilvl w:val="0"/>
          <w:numId w:val="17"/>
        </w:numPr>
        <w:shd w:val="clear" w:color="auto" w:fill="auto"/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86F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 xml:space="preserve"> Л.А. Практикум по компьютерной графике. - М.: БИНОМ, 2005.</w:t>
      </w:r>
    </w:p>
    <w:p w:rsidR="00197D46" w:rsidRPr="0046686F" w:rsidRDefault="00197D46" w:rsidP="00197D46">
      <w:pPr>
        <w:pStyle w:val="4"/>
        <w:numPr>
          <w:ilvl w:val="0"/>
          <w:numId w:val="17"/>
        </w:numPr>
        <w:shd w:val="clear" w:color="auto" w:fill="auto"/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Кирсанов Д. Веб-дизайн. - СПб: Символ-Плюс, 1999.</w:t>
      </w:r>
    </w:p>
    <w:p w:rsidR="00197D46" w:rsidRPr="0046686F" w:rsidRDefault="00197D46" w:rsidP="00197D46">
      <w:pPr>
        <w:pStyle w:val="4"/>
        <w:numPr>
          <w:ilvl w:val="0"/>
          <w:numId w:val="17"/>
        </w:numPr>
        <w:shd w:val="clear" w:color="auto" w:fill="auto"/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Петров М Н., Молочков В.П. Компьютерная графика. Учебник - СПб.: Питер, 2003.</w:t>
      </w:r>
    </w:p>
    <w:p w:rsidR="00197D46" w:rsidRPr="0046686F" w:rsidRDefault="00197D46" w:rsidP="00197D46">
      <w:pPr>
        <w:pStyle w:val="4"/>
        <w:numPr>
          <w:ilvl w:val="0"/>
          <w:numId w:val="17"/>
        </w:numPr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Петров М Н., Молочков В.П., Компьютерная графика. - СПб.: Питер, 2001.Питер, 2003.</w:t>
      </w:r>
    </w:p>
    <w:p w:rsidR="00197D46" w:rsidRPr="0046686F" w:rsidRDefault="00197D46" w:rsidP="00197D46">
      <w:pPr>
        <w:pStyle w:val="43"/>
        <w:shd w:val="clear" w:color="auto" w:fill="auto"/>
        <w:spacing w:after="0" w:line="276" w:lineRule="auto"/>
        <w:ind w:left="360"/>
        <w:rPr>
          <w:sz w:val="24"/>
          <w:szCs w:val="24"/>
        </w:rPr>
      </w:pPr>
      <w:r w:rsidRPr="0046686F">
        <w:rPr>
          <w:sz w:val="24"/>
          <w:szCs w:val="24"/>
        </w:rPr>
        <w:t>Литература для обучающихся</w:t>
      </w:r>
    </w:p>
    <w:p w:rsidR="00197D46" w:rsidRPr="0046686F" w:rsidRDefault="00197D46" w:rsidP="00197D46">
      <w:pPr>
        <w:pStyle w:val="4"/>
        <w:numPr>
          <w:ilvl w:val="0"/>
          <w:numId w:val="18"/>
        </w:numPr>
        <w:shd w:val="clear" w:color="auto" w:fill="auto"/>
        <w:tabs>
          <w:tab w:val="left" w:pos="730"/>
        </w:tabs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6686F">
        <w:rPr>
          <w:rFonts w:ascii="Times New Roman" w:hAnsi="Times New Roman" w:cs="Times New Roman"/>
          <w:sz w:val="24"/>
          <w:szCs w:val="24"/>
        </w:rPr>
        <w:t>Гамалей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 xml:space="preserve"> В.А. Самоучитель по цифровому видео: как снять и смонтировать видеофильм на компьютере, 2007.</w:t>
      </w:r>
    </w:p>
    <w:p w:rsidR="00197D46" w:rsidRPr="0046686F" w:rsidRDefault="00197D46" w:rsidP="00197D46">
      <w:pPr>
        <w:pStyle w:val="4"/>
        <w:numPr>
          <w:ilvl w:val="0"/>
          <w:numId w:val="18"/>
        </w:numPr>
        <w:shd w:val="clear" w:color="auto" w:fill="auto"/>
        <w:tabs>
          <w:tab w:val="left" w:pos="730"/>
        </w:tabs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6686F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 xml:space="preserve"> Л.А. Компьютерная графика. Учебное пособие. - М.: БИНОМ, 2005.</w:t>
      </w:r>
    </w:p>
    <w:p w:rsidR="00197D46" w:rsidRPr="0046686F" w:rsidRDefault="00197D46" w:rsidP="00197D46">
      <w:pPr>
        <w:pStyle w:val="4"/>
        <w:numPr>
          <w:ilvl w:val="0"/>
          <w:numId w:val="18"/>
        </w:numPr>
        <w:shd w:val="clear" w:color="auto" w:fill="auto"/>
        <w:tabs>
          <w:tab w:val="left" w:pos="438"/>
        </w:tabs>
        <w:spacing w:after="0" w:line="276" w:lineRule="auto"/>
        <w:ind w:right="26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6686F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 xml:space="preserve"> Л.А. Компьютерная графика. Элективный курс: Учебное пособие. - М.: БИНОМ. Лаборатория знаний, 2005 г. - 212 с. 16 с. ил. </w:t>
      </w:r>
    </w:p>
    <w:p w:rsidR="00197D46" w:rsidRPr="0046686F" w:rsidRDefault="00197D46" w:rsidP="00197D46">
      <w:pPr>
        <w:pStyle w:val="4"/>
        <w:numPr>
          <w:ilvl w:val="0"/>
          <w:numId w:val="18"/>
        </w:numPr>
        <w:shd w:val="clear" w:color="auto" w:fill="auto"/>
        <w:tabs>
          <w:tab w:val="left" w:pos="730"/>
        </w:tabs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6686F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 xml:space="preserve"> Л.А. Практикум по компьютерной графике. - М.: БИНОМ, 2005.</w:t>
      </w:r>
    </w:p>
    <w:p w:rsidR="00197D46" w:rsidRPr="0046686F" w:rsidRDefault="00197D46" w:rsidP="00197D46">
      <w:pPr>
        <w:pStyle w:val="4"/>
        <w:numPr>
          <w:ilvl w:val="0"/>
          <w:numId w:val="18"/>
        </w:numPr>
        <w:shd w:val="clear" w:color="auto" w:fill="auto"/>
        <w:tabs>
          <w:tab w:val="left" w:pos="375"/>
        </w:tabs>
        <w:spacing w:after="0" w:line="276" w:lineRule="auto"/>
        <w:ind w:right="26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6686F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46686F">
        <w:rPr>
          <w:rFonts w:ascii="Times New Roman" w:hAnsi="Times New Roman" w:cs="Times New Roman"/>
          <w:sz w:val="24"/>
          <w:szCs w:val="24"/>
        </w:rPr>
        <w:t xml:space="preserve"> Л.А. Практикум по компьютерной графике. - М.: Лаборатория базовых Знаний, 2001.</w:t>
      </w:r>
    </w:p>
    <w:p w:rsidR="00197D46" w:rsidRPr="0046686F" w:rsidRDefault="00197D46" w:rsidP="00197D46">
      <w:pPr>
        <w:pStyle w:val="4"/>
        <w:numPr>
          <w:ilvl w:val="0"/>
          <w:numId w:val="18"/>
        </w:numPr>
        <w:shd w:val="clear" w:color="auto" w:fill="auto"/>
        <w:tabs>
          <w:tab w:val="left" w:pos="442"/>
        </w:tabs>
        <w:spacing w:after="0" w:line="276" w:lineRule="auto"/>
        <w:ind w:right="260"/>
        <w:jc w:val="left"/>
        <w:rPr>
          <w:rFonts w:ascii="Times New Roman" w:hAnsi="Times New Roman" w:cs="Times New Roman"/>
          <w:sz w:val="24"/>
          <w:szCs w:val="24"/>
        </w:rPr>
      </w:pPr>
      <w:r w:rsidRPr="0046686F">
        <w:rPr>
          <w:rFonts w:ascii="Times New Roman" w:hAnsi="Times New Roman" w:cs="Times New Roman"/>
          <w:sz w:val="24"/>
          <w:szCs w:val="24"/>
        </w:rPr>
        <w:t>Фролов М.И. Учимся рисовать на компьютере. Самоучитель для детей и родителей. - Моск</w:t>
      </w:r>
      <w:r w:rsidRPr="0046686F">
        <w:rPr>
          <w:rFonts w:ascii="Times New Roman" w:hAnsi="Times New Roman" w:cs="Times New Roman"/>
          <w:sz w:val="24"/>
          <w:szCs w:val="24"/>
        </w:rPr>
        <w:softHyphen/>
        <w:t>ва: Лаборатория Базовых Знаний, 2002.</w:t>
      </w:r>
    </w:p>
    <w:p w:rsidR="00197D46" w:rsidRPr="00197D46" w:rsidRDefault="00197D46" w:rsidP="00197D46">
      <w:pPr>
        <w:spacing w:line="276" w:lineRule="auto"/>
        <w:ind w:firstLine="709"/>
        <w:jc w:val="both"/>
        <w:rPr>
          <w:b/>
          <w:i/>
          <w:sz w:val="24"/>
          <w:szCs w:val="24"/>
        </w:rPr>
      </w:pPr>
    </w:p>
    <w:p w:rsidR="00A72180" w:rsidRDefault="00A72180" w:rsidP="00A72180">
      <w:pPr>
        <w:pStyle w:val="a3"/>
        <w:widowControl/>
        <w:numPr>
          <w:ilvl w:val="0"/>
          <w:numId w:val="14"/>
        </w:numPr>
        <w:tabs>
          <w:tab w:val="left" w:pos="567"/>
        </w:tabs>
        <w:autoSpaceDE/>
        <w:autoSpaceDN/>
        <w:spacing w:after="200" w:line="276" w:lineRule="auto"/>
        <w:ind w:left="0" w:firstLine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аттестации и оценочные материалы</w:t>
      </w:r>
    </w:p>
    <w:p w:rsidR="00A72180" w:rsidRPr="00A72180" w:rsidRDefault="00A72180" w:rsidP="00A72180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A72180">
        <w:rPr>
          <w:sz w:val="24"/>
          <w:szCs w:val="24"/>
        </w:rPr>
        <w:t>Предметом диагностики и контроля являются внешние образовательные продукты учеников (созданные графические изображения), а также их внутренние личностные качества (освоенные способы деятельности, знания, умения), которые относятся к целям и задачам курса.</w:t>
      </w:r>
    </w:p>
    <w:p w:rsidR="00A72180" w:rsidRPr="00A72180" w:rsidRDefault="00A72180" w:rsidP="00A72180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A72180">
        <w:rPr>
          <w:sz w:val="24"/>
          <w:szCs w:val="24"/>
        </w:rPr>
        <w:t>Основой для оценивания деятельности учеников являются результаты анализа его продукции и деятельности по ее созданию. Оценка имеет различные способы выражения — устные суждения педагога, письменные качественные характеристики.</w:t>
      </w:r>
    </w:p>
    <w:p w:rsidR="00A72180" w:rsidRPr="00A72180" w:rsidRDefault="00A72180" w:rsidP="00A72180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A72180">
        <w:rPr>
          <w:sz w:val="24"/>
          <w:szCs w:val="24"/>
        </w:rPr>
        <w:t>Оценке подлежит в первую очередь уровень достижения учеником минимально необходимых результатов, обозначенных в целях и задачах курса. Оцениванию подлежат также те направления и результаты деятельности учеников, которые определены в рабочей программе учителя и в индивидуальных образовательных программах учеников.</w:t>
      </w:r>
    </w:p>
    <w:p w:rsidR="00A72180" w:rsidRPr="00A72180" w:rsidRDefault="00A72180" w:rsidP="00A72180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A72180">
        <w:rPr>
          <w:sz w:val="24"/>
          <w:szCs w:val="24"/>
        </w:rPr>
        <w:t>Ученик выступает полноправным субъектом оценивания. Одна из задач педагога — обучение детей навыкам самооценки. С этой целью учитель выделяет и поясняет критерии оценки, учит детей формулировать эти критерии в зависимости от поставленных целей и особенностей образовательного продукта.</w:t>
      </w:r>
    </w:p>
    <w:p w:rsidR="00A72180" w:rsidRPr="00A72180" w:rsidRDefault="00A72180" w:rsidP="00A72180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A72180">
        <w:rPr>
          <w:sz w:val="24"/>
          <w:szCs w:val="24"/>
        </w:rPr>
        <w:t>Проверка достигаемых учениками образовательных результатов производится в следующих формах:</w:t>
      </w:r>
    </w:p>
    <w:p w:rsidR="00A72180" w:rsidRPr="00A72180" w:rsidRDefault="00A72180" w:rsidP="00A72180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990"/>
        <w:jc w:val="both"/>
        <w:rPr>
          <w:sz w:val="24"/>
          <w:szCs w:val="24"/>
        </w:rPr>
      </w:pPr>
      <w:r w:rsidRPr="00A72180">
        <w:rPr>
          <w:sz w:val="24"/>
          <w:szCs w:val="24"/>
        </w:rPr>
        <w:t>текущий рефлексивный самоанализ, контроль и самооценка обучающимися выполняемых заданий -  оценка промежуточных достижений используется как инструмент положительной мотивации, для своевременной коррекции деятельности обучающихся и учителя; осуществляется по результатам выполнения обучающимися практических заданий на каждом занятии;</w:t>
      </w:r>
    </w:p>
    <w:p w:rsidR="00A72180" w:rsidRPr="00A72180" w:rsidRDefault="00A72180" w:rsidP="00A72180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990"/>
        <w:jc w:val="both"/>
        <w:rPr>
          <w:sz w:val="24"/>
          <w:szCs w:val="24"/>
        </w:rPr>
      </w:pPr>
      <w:proofErr w:type="spellStart"/>
      <w:r w:rsidRPr="00A72180">
        <w:rPr>
          <w:sz w:val="24"/>
          <w:szCs w:val="24"/>
        </w:rPr>
        <w:t>взаимооценка</w:t>
      </w:r>
      <w:proofErr w:type="spellEnd"/>
      <w:r w:rsidRPr="00A72180">
        <w:rPr>
          <w:sz w:val="24"/>
          <w:szCs w:val="24"/>
        </w:rPr>
        <w:t xml:space="preserve"> обучающимися работ друг друга или работ, выполненных в группах;</w:t>
      </w:r>
    </w:p>
    <w:p w:rsidR="00A72180" w:rsidRPr="00A72180" w:rsidRDefault="00A72180" w:rsidP="00A72180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990"/>
        <w:jc w:val="both"/>
        <w:rPr>
          <w:sz w:val="24"/>
          <w:szCs w:val="24"/>
        </w:rPr>
      </w:pPr>
      <w:r w:rsidRPr="00A72180">
        <w:rPr>
          <w:sz w:val="24"/>
          <w:szCs w:val="24"/>
        </w:rPr>
        <w:t>текущая диагностика и оценка учителем деятельности школьников;</w:t>
      </w:r>
    </w:p>
    <w:p w:rsidR="00A72180" w:rsidRPr="00A72180" w:rsidRDefault="00A72180" w:rsidP="00A72180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990"/>
        <w:jc w:val="both"/>
        <w:rPr>
          <w:sz w:val="24"/>
          <w:szCs w:val="24"/>
        </w:rPr>
      </w:pPr>
      <w:r w:rsidRPr="00A72180">
        <w:rPr>
          <w:sz w:val="24"/>
          <w:szCs w:val="24"/>
        </w:rPr>
        <w:t>итоговый контроль проводится в конце всего курса в форме публичной защиты творческих работ (индивидуальных или групповых);</w:t>
      </w:r>
    </w:p>
    <w:p w:rsidR="00A72180" w:rsidRPr="00A72180" w:rsidRDefault="00A72180" w:rsidP="00A72180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A72180">
        <w:rPr>
          <w:sz w:val="24"/>
          <w:szCs w:val="24"/>
        </w:rPr>
        <w:t xml:space="preserve">На основе творческих работ проводятся конкурсы и выставки, формируются «портфолио» обучающихся. Это предполагает комплексную проверку образовательных результатов по всем заявленным целям и направлениям курса. </w:t>
      </w:r>
    </w:p>
    <w:p w:rsidR="00A72180" w:rsidRPr="00A72180" w:rsidRDefault="00A72180" w:rsidP="00A72180">
      <w:pPr>
        <w:widowControl/>
        <w:spacing w:line="276" w:lineRule="auto"/>
        <w:jc w:val="both"/>
        <w:rPr>
          <w:sz w:val="24"/>
          <w:szCs w:val="24"/>
        </w:rPr>
      </w:pPr>
      <w:r w:rsidRPr="00A72180">
        <w:rPr>
          <w:sz w:val="24"/>
          <w:szCs w:val="24"/>
        </w:rPr>
        <w:t>Итоговые результаты изучения курса осуществляется по результатам защиты специальной зачетной работы ученика. Способ оценивания использовать качественную словесную шкалу с определёнными градациями. Общая аттестационная оценка – «зачтено / не зачтено».</w:t>
      </w:r>
    </w:p>
    <w:p w:rsidR="00721227" w:rsidRPr="00721227" w:rsidRDefault="00721227" w:rsidP="00721227">
      <w:pPr>
        <w:rPr>
          <w:sz w:val="28"/>
          <w:szCs w:val="28"/>
        </w:rPr>
      </w:pPr>
    </w:p>
    <w:p w:rsidR="00CF7337" w:rsidRPr="000B6577" w:rsidRDefault="00CF7337" w:rsidP="000B6577">
      <w:pPr>
        <w:spacing w:line="276" w:lineRule="auto"/>
        <w:jc w:val="both"/>
        <w:rPr>
          <w:sz w:val="24"/>
          <w:szCs w:val="24"/>
        </w:rPr>
      </w:pPr>
    </w:p>
    <w:sectPr w:rsidR="00CF7337" w:rsidRPr="000B6577" w:rsidSect="001E2FF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1494"/>
        </w:tabs>
        <w:ind w:left="149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BB2340"/>
    <w:multiLevelType w:val="hybridMultilevel"/>
    <w:tmpl w:val="ED52F32A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42141"/>
    <w:multiLevelType w:val="multilevel"/>
    <w:tmpl w:val="D7D6A5E2"/>
    <w:lvl w:ilvl="0">
      <w:start w:val="1"/>
      <w:numFmt w:val="bullet"/>
      <w:lvlText w:val="•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666B79"/>
    <w:multiLevelType w:val="multilevel"/>
    <w:tmpl w:val="ADDC8560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eastAsiaTheme="minorEastAsia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eastAsiaTheme="minorEastAsia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eastAsiaTheme="minorEastAsia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eastAsiaTheme="minorEastAsia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eastAsiaTheme="minorEastAsia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eastAsiaTheme="minorEastAsia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eastAsiaTheme="minorEastAsia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eastAsiaTheme="minorEastAsia"/>
      </w:rPr>
    </w:lvl>
  </w:abstractNum>
  <w:abstractNum w:abstractNumId="6">
    <w:nsid w:val="3C7F0764"/>
    <w:multiLevelType w:val="hybridMultilevel"/>
    <w:tmpl w:val="A92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C331D"/>
    <w:multiLevelType w:val="hybridMultilevel"/>
    <w:tmpl w:val="30E89C6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6BA0A09"/>
    <w:multiLevelType w:val="multilevel"/>
    <w:tmpl w:val="71CE8336"/>
    <w:lvl w:ilvl="0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9C257D4"/>
    <w:multiLevelType w:val="hybridMultilevel"/>
    <w:tmpl w:val="3E6AD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A655F"/>
    <w:multiLevelType w:val="hybridMultilevel"/>
    <w:tmpl w:val="8E282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1068D"/>
    <w:multiLevelType w:val="multilevel"/>
    <w:tmpl w:val="D37E44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8F92085"/>
    <w:multiLevelType w:val="hybridMultilevel"/>
    <w:tmpl w:val="88F49DC4"/>
    <w:lvl w:ilvl="0" w:tplc="2294F4F8">
      <w:start w:val="1"/>
      <w:numFmt w:val="decimal"/>
      <w:lvlText w:val="%1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F668E6"/>
    <w:multiLevelType w:val="hybridMultilevel"/>
    <w:tmpl w:val="F6AA952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A400E78"/>
    <w:multiLevelType w:val="hybridMultilevel"/>
    <w:tmpl w:val="A0C2C9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BCE48E6"/>
    <w:multiLevelType w:val="hybridMultilevel"/>
    <w:tmpl w:val="E826C10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CAB4645"/>
    <w:multiLevelType w:val="hybridMultilevel"/>
    <w:tmpl w:val="22100088"/>
    <w:lvl w:ilvl="0" w:tplc="0419000D">
      <w:start w:val="1"/>
      <w:numFmt w:val="bullet"/>
      <w:lvlText w:val=""/>
      <w:lvlJc w:val="left"/>
      <w:pPr>
        <w:tabs>
          <w:tab w:val="num" w:pos="1930"/>
        </w:tabs>
        <w:ind w:left="193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650"/>
        </w:tabs>
        <w:ind w:left="2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90"/>
        </w:tabs>
        <w:ind w:left="40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10"/>
        </w:tabs>
        <w:ind w:left="4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50"/>
        </w:tabs>
        <w:ind w:left="62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70"/>
        </w:tabs>
        <w:ind w:left="6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90"/>
        </w:tabs>
        <w:ind w:left="7690" w:hanging="360"/>
      </w:pPr>
      <w:rPr>
        <w:rFonts w:ascii="Wingdings" w:hAnsi="Wingdings" w:hint="default"/>
      </w:rPr>
    </w:lvl>
  </w:abstractNum>
  <w:abstractNum w:abstractNumId="17">
    <w:nsid w:val="60304DF8"/>
    <w:multiLevelType w:val="hybridMultilevel"/>
    <w:tmpl w:val="17EAC7E0"/>
    <w:lvl w:ilvl="0" w:tplc="60DC3EFC">
      <w:numFmt w:val="bullet"/>
      <w:lvlText w:val="—"/>
      <w:lvlJc w:val="left"/>
      <w:pPr>
        <w:ind w:left="216" w:hanging="574"/>
      </w:pPr>
      <w:rPr>
        <w:rFonts w:ascii="Cambria" w:eastAsia="Cambria" w:hAnsi="Cambria" w:cs="Cambria" w:hint="default"/>
        <w:w w:val="46"/>
        <w:lang w:val="ru-RU" w:eastAsia="en-US" w:bidi="ar-SA"/>
      </w:rPr>
    </w:lvl>
    <w:lvl w:ilvl="1" w:tplc="101EC074">
      <w:numFmt w:val="bullet"/>
      <w:lvlText w:val="•"/>
      <w:lvlJc w:val="left"/>
      <w:pPr>
        <w:ind w:left="1226" w:hanging="574"/>
      </w:pPr>
      <w:rPr>
        <w:rFonts w:hint="default"/>
        <w:lang w:val="ru-RU" w:eastAsia="en-US" w:bidi="ar-SA"/>
      </w:rPr>
    </w:lvl>
    <w:lvl w:ilvl="2" w:tplc="9F2C095E">
      <w:numFmt w:val="bullet"/>
      <w:lvlText w:val="•"/>
      <w:lvlJc w:val="left"/>
      <w:pPr>
        <w:ind w:left="2232" w:hanging="574"/>
      </w:pPr>
      <w:rPr>
        <w:rFonts w:hint="default"/>
        <w:lang w:val="ru-RU" w:eastAsia="en-US" w:bidi="ar-SA"/>
      </w:rPr>
    </w:lvl>
    <w:lvl w:ilvl="3" w:tplc="9894F402">
      <w:numFmt w:val="bullet"/>
      <w:lvlText w:val="•"/>
      <w:lvlJc w:val="left"/>
      <w:pPr>
        <w:ind w:left="3238" w:hanging="574"/>
      </w:pPr>
      <w:rPr>
        <w:rFonts w:hint="default"/>
        <w:lang w:val="ru-RU" w:eastAsia="en-US" w:bidi="ar-SA"/>
      </w:rPr>
    </w:lvl>
    <w:lvl w:ilvl="4" w:tplc="B84E3446">
      <w:numFmt w:val="bullet"/>
      <w:lvlText w:val="•"/>
      <w:lvlJc w:val="left"/>
      <w:pPr>
        <w:ind w:left="4244" w:hanging="574"/>
      </w:pPr>
      <w:rPr>
        <w:rFonts w:hint="default"/>
        <w:lang w:val="ru-RU" w:eastAsia="en-US" w:bidi="ar-SA"/>
      </w:rPr>
    </w:lvl>
    <w:lvl w:ilvl="5" w:tplc="F3DAB61C">
      <w:numFmt w:val="bullet"/>
      <w:lvlText w:val="•"/>
      <w:lvlJc w:val="left"/>
      <w:pPr>
        <w:ind w:left="5250" w:hanging="574"/>
      </w:pPr>
      <w:rPr>
        <w:rFonts w:hint="default"/>
        <w:lang w:val="ru-RU" w:eastAsia="en-US" w:bidi="ar-SA"/>
      </w:rPr>
    </w:lvl>
    <w:lvl w:ilvl="6" w:tplc="F65A6340">
      <w:numFmt w:val="bullet"/>
      <w:lvlText w:val="•"/>
      <w:lvlJc w:val="left"/>
      <w:pPr>
        <w:ind w:left="6256" w:hanging="574"/>
      </w:pPr>
      <w:rPr>
        <w:rFonts w:hint="default"/>
        <w:lang w:val="ru-RU" w:eastAsia="en-US" w:bidi="ar-SA"/>
      </w:rPr>
    </w:lvl>
    <w:lvl w:ilvl="7" w:tplc="2E280D66">
      <w:numFmt w:val="bullet"/>
      <w:lvlText w:val="•"/>
      <w:lvlJc w:val="left"/>
      <w:pPr>
        <w:ind w:left="7262" w:hanging="574"/>
      </w:pPr>
      <w:rPr>
        <w:rFonts w:hint="default"/>
        <w:lang w:val="ru-RU" w:eastAsia="en-US" w:bidi="ar-SA"/>
      </w:rPr>
    </w:lvl>
    <w:lvl w:ilvl="8" w:tplc="45AC477A">
      <w:numFmt w:val="bullet"/>
      <w:lvlText w:val="•"/>
      <w:lvlJc w:val="left"/>
      <w:pPr>
        <w:ind w:left="8268" w:hanging="574"/>
      </w:pPr>
      <w:rPr>
        <w:rFonts w:hint="default"/>
        <w:lang w:val="ru-RU" w:eastAsia="en-US" w:bidi="ar-SA"/>
      </w:rPr>
    </w:lvl>
  </w:abstractNum>
  <w:abstractNum w:abstractNumId="18">
    <w:nsid w:val="6086466D"/>
    <w:multiLevelType w:val="hybridMultilevel"/>
    <w:tmpl w:val="FA0656A2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>
    <w:nsid w:val="61BD601A"/>
    <w:multiLevelType w:val="hybridMultilevel"/>
    <w:tmpl w:val="CE7E5F26"/>
    <w:lvl w:ilvl="0" w:tplc="0419000D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2294F4F8">
      <w:start w:val="1"/>
      <w:numFmt w:val="decimal"/>
      <w:lvlText w:val="%2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B0FE7FA4">
      <w:start w:val="1"/>
      <w:numFmt w:val="upperRoman"/>
      <w:lvlText w:val="%4."/>
      <w:lvlJc w:val="left"/>
      <w:pPr>
        <w:tabs>
          <w:tab w:val="num" w:pos="4340"/>
        </w:tabs>
        <w:ind w:left="4340" w:hanging="720"/>
      </w:pPr>
      <w:rPr>
        <w:color w:val="000000"/>
      </w:rPr>
    </w:lvl>
    <w:lvl w:ilvl="4" w:tplc="04190003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20">
    <w:nsid w:val="6330789C"/>
    <w:multiLevelType w:val="hybridMultilevel"/>
    <w:tmpl w:val="783AD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4B3FB2"/>
    <w:multiLevelType w:val="hybridMultilevel"/>
    <w:tmpl w:val="AA8AF1FC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3A72EA"/>
    <w:multiLevelType w:val="hybridMultilevel"/>
    <w:tmpl w:val="A42A63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547A7C"/>
    <w:multiLevelType w:val="hybridMultilevel"/>
    <w:tmpl w:val="8B501EA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7D853D75"/>
    <w:multiLevelType w:val="hybridMultilevel"/>
    <w:tmpl w:val="C6729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6"/>
  </w:num>
  <w:num w:numId="4">
    <w:abstractNumId w:val="13"/>
  </w:num>
  <w:num w:numId="5">
    <w:abstractNumId w:val="15"/>
  </w:num>
  <w:num w:numId="6">
    <w:abstractNumId w:val="2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11"/>
  </w:num>
  <w:num w:numId="11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2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1"/>
  </w:num>
  <w:num w:numId="17">
    <w:abstractNumId w:val="9"/>
  </w:num>
  <w:num w:numId="18">
    <w:abstractNumId w:val="10"/>
  </w:num>
  <w:num w:numId="19">
    <w:abstractNumId w:val="16"/>
  </w:num>
  <w:num w:numId="20">
    <w:abstractNumId w:val="0"/>
  </w:num>
  <w:num w:numId="21">
    <w:abstractNumId w:val="23"/>
  </w:num>
  <w:num w:numId="22">
    <w:abstractNumId w:val="18"/>
  </w:num>
  <w:num w:numId="23">
    <w:abstractNumId w:val="2"/>
  </w:num>
  <w:num w:numId="24">
    <w:abstractNumId w:val="20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F5"/>
    <w:rsid w:val="00011133"/>
    <w:rsid w:val="000324E7"/>
    <w:rsid w:val="000B6577"/>
    <w:rsid w:val="00184591"/>
    <w:rsid w:val="00197D46"/>
    <w:rsid w:val="001E2FF5"/>
    <w:rsid w:val="00216F86"/>
    <w:rsid w:val="0032238E"/>
    <w:rsid w:val="00354046"/>
    <w:rsid w:val="003D332B"/>
    <w:rsid w:val="003D3B07"/>
    <w:rsid w:val="003F5D8E"/>
    <w:rsid w:val="00485B0E"/>
    <w:rsid w:val="004A6BA8"/>
    <w:rsid w:val="004C4D2E"/>
    <w:rsid w:val="00604395"/>
    <w:rsid w:val="006360A9"/>
    <w:rsid w:val="00636F7F"/>
    <w:rsid w:val="00721227"/>
    <w:rsid w:val="00743E7D"/>
    <w:rsid w:val="00760665"/>
    <w:rsid w:val="007B35D3"/>
    <w:rsid w:val="008528D4"/>
    <w:rsid w:val="00885E94"/>
    <w:rsid w:val="008D5403"/>
    <w:rsid w:val="008E19A2"/>
    <w:rsid w:val="00945C14"/>
    <w:rsid w:val="009B06CC"/>
    <w:rsid w:val="00A37903"/>
    <w:rsid w:val="00A72180"/>
    <w:rsid w:val="00AE0DC2"/>
    <w:rsid w:val="00BB0CBF"/>
    <w:rsid w:val="00BB1510"/>
    <w:rsid w:val="00BC05A4"/>
    <w:rsid w:val="00BC509D"/>
    <w:rsid w:val="00BC6D70"/>
    <w:rsid w:val="00C44BB0"/>
    <w:rsid w:val="00C914B5"/>
    <w:rsid w:val="00CF0F2A"/>
    <w:rsid w:val="00CF7337"/>
    <w:rsid w:val="00DD7E1D"/>
    <w:rsid w:val="00E16BFF"/>
    <w:rsid w:val="00ED5077"/>
    <w:rsid w:val="00EE50C1"/>
    <w:rsid w:val="00F13ECA"/>
    <w:rsid w:val="00F31FEC"/>
    <w:rsid w:val="00F34A0C"/>
    <w:rsid w:val="00F35594"/>
    <w:rsid w:val="00F83259"/>
    <w:rsid w:val="00F85C72"/>
    <w:rsid w:val="00FA4C02"/>
    <w:rsid w:val="00FC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mbria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FF5"/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F83259"/>
    <w:pPr>
      <w:spacing w:before="57"/>
      <w:ind w:left="448" w:right="495"/>
      <w:jc w:val="center"/>
      <w:outlineLvl w:val="0"/>
    </w:pPr>
    <w:rPr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F83259"/>
    <w:pPr>
      <w:ind w:left="459"/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E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83259"/>
    <w:pPr>
      <w:ind w:left="434"/>
      <w:jc w:val="center"/>
    </w:pPr>
  </w:style>
  <w:style w:type="paragraph" w:customStyle="1" w:styleId="11">
    <w:name w:val="Стиль1"/>
    <w:basedOn w:val="a3"/>
    <w:link w:val="12"/>
    <w:qFormat/>
    <w:rsid w:val="00F83259"/>
    <w:pPr>
      <w:tabs>
        <w:tab w:val="left" w:pos="1501"/>
      </w:tabs>
      <w:spacing w:line="314" w:lineRule="exact"/>
      <w:ind w:left="1500" w:hanging="574"/>
    </w:pPr>
    <w:rPr>
      <w:w w:val="95"/>
      <w:sz w:val="28"/>
      <w:szCs w:val="28"/>
    </w:rPr>
  </w:style>
  <w:style w:type="character" w:customStyle="1" w:styleId="12">
    <w:name w:val="Стиль1 Знак"/>
    <w:basedOn w:val="a4"/>
    <w:link w:val="11"/>
    <w:rsid w:val="00F83259"/>
    <w:rPr>
      <w:rFonts w:ascii="Times New Roman" w:eastAsia="Cambria" w:hAnsi="Times New Roman" w:cs="Times New Roman"/>
      <w:w w:val="95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F83259"/>
    <w:pPr>
      <w:ind w:left="235" w:firstLine="711"/>
      <w:jc w:val="both"/>
    </w:pPr>
  </w:style>
  <w:style w:type="character" w:customStyle="1" w:styleId="10">
    <w:name w:val="Заголовок 1 Знак"/>
    <w:basedOn w:val="a0"/>
    <w:link w:val="1"/>
    <w:uiPriority w:val="9"/>
    <w:rsid w:val="00F83259"/>
    <w:rPr>
      <w:rFonts w:ascii="Times New Roman" w:eastAsia="Times New Roman" w:hAnsi="Times New Roman" w:cs="Times New Roman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832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ody Text"/>
    <w:basedOn w:val="a"/>
    <w:link w:val="a6"/>
    <w:uiPriority w:val="1"/>
    <w:qFormat/>
    <w:rsid w:val="00F83259"/>
    <w:pPr>
      <w:jc w:val="both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F83259"/>
    <w:rPr>
      <w:rFonts w:ascii="Cambria" w:eastAsia="Cambria" w:hAnsi="Cambria" w:cs="Cambria"/>
      <w:sz w:val="27"/>
      <w:szCs w:val="27"/>
    </w:rPr>
  </w:style>
  <w:style w:type="character" w:customStyle="1" w:styleId="a4">
    <w:name w:val="Абзац списка Знак"/>
    <w:basedOn w:val="a0"/>
    <w:link w:val="a3"/>
    <w:uiPriority w:val="1"/>
    <w:rsid w:val="00F83259"/>
    <w:rPr>
      <w:rFonts w:ascii="Cambria" w:eastAsia="Cambria" w:hAnsi="Cambria" w:cs="Cambria"/>
    </w:rPr>
  </w:style>
  <w:style w:type="paragraph" w:styleId="a7">
    <w:name w:val="No Spacing"/>
    <w:aliases w:val="основа"/>
    <w:link w:val="a8"/>
    <w:uiPriority w:val="1"/>
    <w:qFormat/>
    <w:rsid w:val="001E2FF5"/>
    <w:pPr>
      <w:widowControl/>
      <w:autoSpaceDE/>
      <w:autoSpaceDN/>
    </w:pPr>
    <w:rPr>
      <w:rFonts w:eastAsiaTheme="minorHAnsi"/>
    </w:rPr>
  </w:style>
  <w:style w:type="character" w:customStyle="1" w:styleId="a8">
    <w:name w:val="Без интервала Знак"/>
    <w:aliases w:val="основа Знак"/>
    <w:basedOn w:val="a0"/>
    <w:link w:val="a7"/>
    <w:uiPriority w:val="1"/>
    <w:rsid w:val="001E2FF5"/>
    <w:rPr>
      <w:rFonts w:eastAsiaTheme="minorHAnsi"/>
    </w:rPr>
  </w:style>
  <w:style w:type="character" w:customStyle="1" w:styleId="a9">
    <w:name w:val="Основной текст_"/>
    <w:basedOn w:val="a0"/>
    <w:link w:val="4"/>
    <w:rsid w:val="00AE0DC2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9"/>
    <w:rsid w:val="00AE0DC2"/>
    <w:pPr>
      <w:shd w:val="clear" w:color="auto" w:fill="FFFFFF"/>
      <w:autoSpaceDE/>
      <w:autoSpaceDN/>
      <w:spacing w:after="240" w:line="274" w:lineRule="exact"/>
      <w:ind w:hanging="360"/>
      <w:jc w:val="center"/>
    </w:pPr>
    <w:rPr>
      <w:rFonts w:ascii="Batang" w:eastAsia="Batang" w:hAnsi="Batang" w:cs="Batang"/>
      <w:sz w:val="21"/>
      <w:szCs w:val="21"/>
      <w:lang w:eastAsia="en-US" w:bidi="ar-SA"/>
    </w:rPr>
  </w:style>
  <w:style w:type="character" w:customStyle="1" w:styleId="aa">
    <w:name w:val="Основной текст + Полужирный"/>
    <w:basedOn w:val="a9"/>
    <w:rsid w:val="000324E7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b">
    <w:name w:val="Normal (Web)"/>
    <w:basedOn w:val="a"/>
    <w:uiPriority w:val="99"/>
    <w:semiHidden/>
    <w:unhideWhenUsed/>
    <w:qFormat/>
    <w:rsid w:val="007B35D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5">
    <w:name w:val="Основной текст (5)_"/>
    <w:basedOn w:val="a0"/>
    <w:link w:val="50"/>
    <w:rsid w:val="00F31FEC"/>
    <w:rPr>
      <w:rFonts w:ascii="Batang" w:eastAsia="Batang" w:hAnsi="Batang" w:cs="Batang"/>
      <w:b/>
      <w:bCs/>
      <w:sz w:val="21"/>
      <w:szCs w:val="21"/>
      <w:shd w:val="clear" w:color="auto" w:fill="FFFFFF"/>
    </w:rPr>
  </w:style>
  <w:style w:type="character" w:customStyle="1" w:styleId="31">
    <w:name w:val="Заголовок №3_"/>
    <w:basedOn w:val="a0"/>
    <w:link w:val="32"/>
    <w:rsid w:val="00F31FEC"/>
    <w:rPr>
      <w:rFonts w:ascii="Batang" w:eastAsia="Batang" w:hAnsi="Batang" w:cs="Batang"/>
      <w:b/>
      <w:bCs/>
      <w:sz w:val="21"/>
      <w:szCs w:val="21"/>
      <w:shd w:val="clear" w:color="auto" w:fill="FFFFFF"/>
    </w:rPr>
  </w:style>
  <w:style w:type="character" w:customStyle="1" w:styleId="TimesNewRoman115pt">
    <w:name w:val="Основной текст + Times New Roman;11;5 pt;Курсив"/>
    <w:basedOn w:val="a9"/>
    <w:rsid w:val="00F31F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31FE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6Batang105pt">
    <w:name w:val="Основной текст (6) + Batang;10;5 pt;Не курсив"/>
    <w:basedOn w:val="6"/>
    <w:rsid w:val="00F31FEC"/>
    <w:rPr>
      <w:rFonts w:ascii="Batang" w:eastAsia="Batang" w:hAnsi="Batang" w:cs="Batang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MingLiU85pt75">
    <w:name w:val="Основной текст + MingLiU;8;5 pt;Масштаб 75%"/>
    <w:basedOn w:val="a9"/>
    <w:rsid w:val="00F31FEC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7"/>
      <w:szCs w:val="17"/>
      <w:u w:val="none"/>
      <w:shd w:val="clear" w:color="auto" w:fill="FFFFFF"/>
    </w:rPr>
  </w:style>
  <w:style w:type="character" w:customStyle="1" w:styleId="33">
    <w:name w:val="Основной текст3"/>
    <w:basedOn w:val="a9"/>
    <w:rsid w:val="00F31FEC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F31FEC"/>
    <w:pPr>
      <w:shd w:val="clear" w:color="auto" w:fill="FFFFFF"/>
      <w:autoSpaceDE/>
      <w:autoSpaceDN/>
      <w:spacing w:line="274" w:lineRule="exact"/>
    </w:pPr>
    <w:rPr>
      <w:rFonts w:ascii="Batang" w:eastAsia="Batang" w:hAnsi="Batang" w:cs="Batang"/>
      <w:b/>
      <w:bCs/>
      <w:sz w:val="21"/>
      <w:szCs w:val="21"/>
      <w:lang w:eastAsia="en-US" w:bidi="ar-SA"/>
    </w:rPr>
  </w:style>
  <w:style w:type="paragraph" w:customStyle="1" w:styleId="32">
    <w:name w:val="Заголовок №3"/>
    <w:basedOn w:val="a"/>
    <w:link w:val="31"/>
    <w:rsid w:val="00F31FEC"/>
    <w:pPr>
      <w:shd w:val="clear" w:color="auto" w:fill="FFFFFF"/>
      <w:autoSpaceDE/>
      <w:autoSpaceDN/>
      <w:spacing w:before="300" w:line="0" w:lineRule="atLeast"/>
      <w:outlineLvl w:val="2"/>
    </w:pPr>
    <w:rPr>
      <w:rFonts w:ascii="Batang" w:eastAsia="Batang" w:hAnsi="Batang" w:cs="Batang"/>
      <w:b/>
      <w:bCs/>
      <w:sz w:val="21"/>
      <w:szCs w:val="21"/>
      <w:lang w:eastAsia="en-US" w:bidi="ar-SA"/>
    </w:rPr>
  </w:style>
  <w:style w:type="paragraph" w:customStyle="1" w:styleId="60">
    <w:name w:val="Основной текст (6)"/>
    <w:basedOn w:val="a"/>
    <w:link w:val="6"/>
    <w:rsid w:val="00F31FEC"/>
    <w:pPr>
      <w:shd w:val="clear" w:color="auto" w:fill="FFFFFF"/>
      <w:autoSpaceDE/>
      <w:autoSpaceDN/>
      <w:spacing w:line="274" w:lineRule="exact"/>
      <w:jc w:val="both"/>
    </w:pPr>
    <w:rPr>
      <w:i/>
      <w:iCs/>
      <w:sz w:val="23"/>
      <w:szCs w:val="23"/>
      <w:lang w:eastAsia="en-US" w:bidi="ar-SA"/>
    </w:rPr>
  </w:style>
  <w:style w:type="character" w:customStyle="1" w:styleId="115pt">
    <w:name w:val="Основной текст + 11;5 pt"/>
    <w:basedOn w:val="a9"/>
    <w:rsid w:val="00F31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0">
    <w:name w:val="Заголовок №4_"/>
    <w:basedOn w:val="a0"/>
    <w:link w:val="41"/>
    <w:rsid w:val="00F31FE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9"/>
    <w:rsid w:val="00F31F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41">
    <w:name w:val="Заголовок №4"/>
    <w:basedOn w:val="a"/>
    <w:link w:val="40"/>
    <w:rsid w:val="00F31FEC"/>
    <w:pPr>
      <w:shd w:val="clear" w:color="auto" w:fill="FFFFFF"/>
      <w:autoSpaceDE/>
      <w:autoSpaceDN/>
      <w:spacing w:before="180" w:after="180" w:line="0" w:lineRule="atLeast"/>
      <w:outlineLvl w:val="3"/>
    </w:pPr>
    <w:rPr>
      <w:b/>
      <w:bCs/>
      <w:sz w:val="23"/>
      <w:szCs w:val="23"/>
      <w:lang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885E94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21">
    <w:name w:val="Основной текст2"/>
    <w:basedOn w:val="a9"/>
    <w:rsid w:val="00885E94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2">
    <w:name w:val="Основной текст (4)_"/>
    <w:basedOn w:val="a0"/>
    <w:link w:val="43"/>
    <w:rsid w:val="00197D46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197D46"/>
    <w:pPr>
      <w:shd w:val="clear" w:color="auto" w:fill="FFFFFF"/>
      <w:autoSpaceDE/>
      <w:autoSpaceDN/>
      <w:spacing w:after="240" w:line="0" w:lineRule="atLeast"/>
      <w:jc w:val="center"/>
    </w:pPr>
    <w:rPr>
      <w:b/>
      <w:bCs/>
      <w:i/>
      <w:iCs/>
      <w:sz w:val="23"/>
      <w:szCs w:val="23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BC6D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6D70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mbria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FF5"/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F83259"/>
    <w:pPr>
      <w:spacing w:before="57"/>
      <w:ind w:left="448" w:right="495"/>
      <w:jc w:val="center"/>
      <w:outlineLvl w:val="0"/>
    </w:pPr>
    <w:rPr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F83259"/>
    <w:pPr>
      <w:ind w:left="459"/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E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83259"/>
    <w:pPr>
      <w:ind w:left="434"/>
      <w:jc w:val="center"/>
    </w:pPr>
  </w:style>
  <w:style w:type="paragraph" w:customStyle="1" w:styleId="11">
    <w:name w:val="Стиль1"/>
    <w:basedOn w:val="a3"/>
    <w:link w:val="12"/>
    <w:qFormat/>
    <w:rsid w:val="00F83259"/>
    <w:pPr>
      <w:tabs>
        <w:tab w:val="left" w:pos="1501"/>
      </w:tabs>
      <w:spacing w:line="314" w:lineRule="exact"/>
      <w:ind w:left="1500" w:hanging="574"/>
    </w:pPr>
    <w:rPr>
      <w:w w:val="95"/>
      <w:sz w:val="28"/>
      <w:szCs w:val="28"/>
    </w:rPr>
  </w:style>
  <w:style w:type="character" w:customStyle="1" w:styleId="12">
    <w:name w:val="Стиль1 Знак"/>
    <w:basedOn w:val="a4"/>
    <w:link w:val="11"/>
    <w:rsid w:val="00F83259"/>
    <w:rPr>
      <w:rFonts w:ascii="Times New Roman" w:eastAsia="Cambria" w:hAnsi="Times New Roman" w:cs="Times New Roman"/>
      <w:w w:val="95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F83259"/>
    <w:pPr>
      <w:ind w:left="235" w:firstLine="711"/>
      <w:jc w:val="both"/>
    </w:pPr>
  </w:style>
  <w:style w:type="character" w:customStyle="1" w:styleId="10">
    <w:name w:val="Заголовок 1 Знак"/>
    <w:basedOn w:val="a0"/>
    <w:link w:val="1"/>
    <w:uiPriority w:val="9"/>
    <w:rsid w:val="00F83259"/>
    <w:rPr>
      <w:rFonts w:ascii="Times New Roman" w:eastAsia="Times New Roman" w:hAnsi="Times New Roman" w:cs="Times New Roman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832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ody Text"/>
    <w:basedOn w:val="a"/>
    <w:link w:val="a6"/>
    <w:uiPriority w:val="1"/>
    <w:qFormat/>
    <w:rsid w:val="00F83259"/>
    <w:pPr>
      <w:jc w:val="both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F83259"/>
    <w:rPr>
      <w:rFonts w:ascii="Cambria" w:eastAsia="Cambria" w:hAnsi="Cambria" w:cs="Cambria"/>
      <w:sz w:val="27"/>
      <w:szCs w:val="27"/>
    </w:rPr>
  </w:style>
  <w:style w:type="character" w:customStyle="1" w:styleId="a4">
    <w:name w:val="Абзац списка Знак"/>
    <w:basedOn w:val="a0"/>
    <w:link w:val="a3"/>
    <w:uiPriority w:val="1"/>
    <w:rsid w:val="00F83259"/>
    <w:rPr>
      <w:rFonts w:ascii="Cambria" w:eastAsia="Cambria" w:hAnsi="Cambria" w:cs="Cambria"/>
    </w:rPr>
  </w:style>
  <w:style w:type="paragraph" w:styleId="a7">
    <w:name w:val="No Spacing"/>
    <w:aliases w:val="основа"/>
    <w:link w:val="a8"/>
    <w:uiPriority w:val="1"/>
    <w:qFormat/>
    <w:rsid w:val="001E2FF5"/>
    <w:pPr>
      <w:widowControl/>
      <w:autoSpaceDE/>
      <w:autoSpaceDN/>
    </w:pPr>
    <w:rPr>
      <w:rFonts w:eastAsiaTheme="minorHAnsi"/>
    </w:rPr>
  </w:style>
  <w:style w:type="character" w:customStyle="1" w:styleId="a8">
    <w:name w:val="Без интервала Знак"/>
    <w:aliases w:val="основа Знак"/>
    <w:basedOn w:val="a0"/>
    <w:link w:val="a7"/>
    <w:uiPriority w:val="1"/>
    <w:rsid w:val="001E2FF5"/>
    <w:rPr>
      <w:rFonts w:eastAsiaTheme="minorHAnsi"/>
    </w:rPr>
  </w:style>
  <w:style w:type="character" w:customStyle="1" w:styleId="a9">
    <w:name w:val="Основной текст_"/>
    <w:basedOn w:val="a0"/>
    <w:link w:val="4"/>
    <w:rsid w:val="00AE0DC2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9"/>
    <w:rsid w:val="00AE0DC2"/>
    <w:pPr>
      <w:shd w:val="clear" w:color="auto" w:fill="FFFFFF"/>
      <w:autoSpaceDE/>
      <w:autoSpaceDN/>
      <w:spacing w:after="240" w:line="274" w:lineRule="exact"/>
      <w:ind w:hanging="360"/>
      <w:jc w:val="center"/>
    </w:pPr>
    <w:rPr>
      <w:rFonts w:ascii="Batang" w:eastAsia="Batang" w:hAnsi="Batang" w:cs="Batang"/>
      <w:sz w:val="21"/>
      <w:szCs w:val="21"/>
      <w:lang w:eastAsia="en-US" w:bidi="ar-SA"/>
    </w:rPr>
  </w:style>
  <w:style w:type="character" w:customStyle="1" w:styleId="aa">
    <w:name w:val="Основной текст + Полужирный"/>
    <w:basedOn w:val="a9"/>
    <w:rsid w:val="000324E7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b">
    <w:name w:val="Normal (Web)"/>
    <w:basedOn w:val="a"/>
    <w:uiPriority w:val="99"/>
    <w:semiHidden/>
    <w:unhideWhenUsed/>
    <w:qFormat/>
    <w:rsid w:val="007B35D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5">
    <w:name w:val="Основной текст (5)_"/>
    <w:basedOn w:val="a0"/>
    <w:link w:val="50"/>
    <w:rsid w:val="00F31FEC"/>
    <w:rPr>
      <w:rFonts w:ascii="Batang" w:eastAsia="Batang" w:hAnsi="Batang" w:cs="Batang"/>
      <w:b/>
      <w:bCs/>
      <w:sz w:val="21"/>
      <w:szCs w:val="21"/>
      <w:shd w:val="clear" w:color="auto" w:fill="FFFFFF"/>
    </w:rPr>
  </w:style>
  <w:style w:type="character" w:customStyle="1" w:styleId="31">
    <w:name w:val="Заголовок №3_"/>
    <w:basedOn w:val="a0"/>
    <w:link w:val="32"/>
    <w:rsid w:val="00F31FEC"/>
    <w:rPr>
      <w:rFonts w:ascii="Batang" w:eastAsia="Batang" w:hAnsi="Batang" w:cs="Batang"/>
      <w:b/>
      <w:bCs/>
      <w:sz w:val="21"/>
      <w:szCs w:val="21"/>
      <w:shd w:val="clear" w:color="auto" w:fill="FFFFFF"/>
    </w:rPr>
  </w:style>
  <w:style w:type="character" w:customStyle="1" w:styleId="TimesNewRoman115pt">
    <w:name w:val="Основной текст + Times New Roman;11;5 pt;Курсив"/>
    <w:basedOn w:val="a9"/>
    <w:rsid w:val="00F31F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31FE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6Batang105pt">
    <w:name w:val="Основной текст (6) + Batang;10;5 pt;Не курсив"/>
    <w:basedOn w:val="6"/>
    <w:rsid w:val="00F31FEC"/>
    <w:rPr>
      <w:rFonts w:ascii="Batang" w:eastAsia="Batang" w:hAnsi="Batang" w:cs="Batang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MingLiU85pt75">
    <w:name w:val="Основной текст + MingLiU;8;5 pt;Масштаб 75%"/>
    <w:basedOn w:val="a9"/>
    <w:rsid w:val="00F31FEC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7"/>
      <w:szCs w:val="17"/>
      <w:u w:val="none"/>
      <w:shd w:val="clear" w:color="auto" w:fill="FFFFFF"/>
    </w:rPr>
  </w:style>
  <w:style w:type="character" w:customStyle="1" w:styleId="33">
    <w:name w:val="Основной текст3"/>
    <w:basedOn w:val="a9"/>
    <w:rsid w:val="00F31FEC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F31FEC"/>
    <w:pPr>
      <w:shd w:val="clear" w:color="auto" w:fill="FFFFFF"/>
      <w:autoSpaceDE/>
      <w:autoSpaceDN/>
      <w:spacing w:line="274" w:lineRule="exact"/>
    </w:pPr>
    <w:rPr>
      <w:rFonts w:ascii="Batang" w:eastAsia="Batang" w:hAnsi="Batang" w:cs="Batang"/>
      <w:b/>
      <w:bCs/>
      <w:sz w:val="21"/>
      <w:szCs w:val="21"/>
      <w:lang w:eastAsia="en-US" w:bidi="ar-SA"/>
    </w:rPr>
  </w:style>
  <w:style w:type="paragraph" w:customStyle="1" w:styleId="32">
    <w:name w:val="Заголовок №3"/>
    <w:basedOn w:val="a"/>
    <w:link w:val="31"/>
    <w:rsid w:val="00F31FEC"/>
    <w:pPr>
      <w:shd w:val="clear" w:color="auto" w:fill="FFFFFF"/>
      <w:autoSpaceDE/>
      <w:autoSpaceDN/>
      <w:spacing w:before="300" w:line="0" w:lineRule="atLeast"/>
      <w:outlineLvl w:val="2"/>
    </w:pPr>
    <w:rPr>
      <w:rFonts w:ascii="Batang" w:eastAsia="Batang" w:hAnsi="Batang" w:cs="Batang"/>
      <w:b/>
      <w:bCs/>
      <w:sz w:val="21"/>
      <w:szCs w:val="21"/>
      <w:lang w:eastAsia="en-US" w:bidi="ar-SA"/>
    </w:rPr>
  </w:style>
  <w:style w:type="paragraph" w:customStyle="1" w:styleId="60">
    <w:name w:val="Основной текст (6)"/>
    <w:basedOn w:val="a"/>
    <w:link w:val="6"/>
    <w:rsid w:val="00F31FEC"/>
    <w:pPr>
      <w:shd w:val="clear" w:color="auto" w:fill="FFFFFF"/>
      <w:autoSpaceDE/>
      <w:autoSpaceDN/>
      <w:spacing w:line="274" w:lineRule="exact"/>
      <w:jc w:val="both"/>
    </w:pPr>
    <w:rPr>
      <w:i/>
      <w:iCs/>
      <w:sz w:val="23"/>
      <w:szCs w:val="23"/>
      <w:lang w:eastAsia="en-US" w:bidi="ar-SA"/>
    </w:rPr>
  </w:style>
  <w:style w:type="character" w:customStyle="1" w:styleId="115pt">
    <w:name w:val="Основной текст + 11;5 pt"/>
    <w:basedOn w:val="a9"/>
    <w:rsid w:val="00F31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0">
    <w:name w:val="Заголовок №4_"/>
    <w:basedOn w:val="a0"/>
    <w:link w:val="41"/>
    <w:rsid w:val="00F31FE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9"/>
    <w:rsid w:val="00F31F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41">
    <w:name w:val="Заголовок №4"/>
    <w:basedOn w:val="a"/>
    <w:link w:val="40"/>
    <w:rsid w:val="00F31FEC"/>
    <w:pPr>
      <w:shd w:val="clear" w:color="auto" w:fill="FFFFFF"/>
      <w:autoSpaceDE/>
      <w:autoSpaceDN/>
      <w:spacing w:before="180" w:after="180" w:line="0" w:lineRule="atLeast"/>
      <w:outlineLvl w:val="3"/>
    </w:pPr>
    <w:rPr>
      <w:b/>
      <w:bCs/>
      <w:sz w:val="23"/>
      <w:szCs w:val="23"/>
      <w:lang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885E94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21">
    <w:name w:val="Основной текст2"/>
    <w:basedOn w:val="a9"/>
    <w:rsid w:val="00885E94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2">
    <w:name w:val="Основной текст (4)_"/>
    <w:basedOn w:val="a0"/>
    <w:link w:val="43"/>
    <w:rsid w:val="00197D46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197D46"/>
    <w:pPr>
      <w:shd w:val="clear" w:color="auto" w:fill="FFFFFF"/>
      <w:autoSpaceDE/>
      <w:autoSpaceDN/>
      <w:spacing w:after="240" w:line="0" w:lineRule="atLeast"/>
      <w:jc w:val="center"/>
    </w:pPr>
    <w:rPr>
      <w:b/>
      <w:bCs/>
      <w:i/>
      <w:iCs/>
      <w:sz w:val="23"/>
      <w:szCs w:val="23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BC6D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6D70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3899</Words>
  <Characters>22225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2023-10-20T06:06:00Z</cp:lastPrinted>
  <dcterms:created xsi:type="dcterms:W3CDTF">2023-10-20T06:05:00Z</dcterms:created>
  <dcterms:modified xsi:type="dcterms:W3CDTF">2023-10-20T10:08:00Z</dcterms:modified>
</cp:coreProperties>
</file>